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BE" w:rsidRPr="00954EB6" w:rsidRDefault="00293EBE" w:rsidP="00293EBE">
      <w:pPr>
        <w:jc w:val="center"/>
        <w:rPr>
          <w:rFonts w:ascii="Book Antiqua" w:eastAsia="Calibri" w:hAnsi="Book Antiqua"/>
          <w:b/>
          <w:sz w:val="28"/>
          <w:szCs w:val="28"/>
        </w:rPr>
      </w:pPr>
      <w:r w:rsidRPr="00954EB6">
        <w:rPr>
          <w:rFonts w:ascii="Book Antiqua" w:eastAsia="Calibri" w:hAnsi="Book Antiqua"/>
          <w:b/>
          <w:sz w:val="28"/>
          <w:szCs w:val="28"/>
        </w:rPr>
        <w:t>ISTITUTO COMPRENSIVO STATALE AD INDIRIZZO MUSICALE</w:t>
      </w:r>
    </w:p>
    <w:p w:rsidR="00293EBE" w:rsidRPr="00BF266A" w:rsidRDefault="00293EBE" w:rsidP="00293EBE">
      <w:pPr>
        <w:pStyle w:val="Intestazione"/>
        <w:jc w:val="center"/>
        <w:rPr>
          <w:rFonts w:ascii="Book Antiqua" w:hAnsi="Book Antiqua"/>
          <w:sz w:val="28"/>
          <w:szCs w:val="28"/>
        </w:rPr>
      </w:pPr>
      <w:r w:rsidRPr="00954EB6">
        <w:rPr>
          <w:rFonts w:ascii="Book Antiqua" w:eastAsia="Calibri" w:hAnsi="Book Antiqua"/>
          <w:b/>
          <w:sz w:val="28"/>
          <w:szCs w:val="28"/>
        </w:rPr>
        <w:t>“D. CIMAROSA – IV CIRCOLO”</w:t>
      </w:r>
      <w:r>
        <w:rPr>
          <w:rFonts w:ascii="Book Antiqua" w:eastAsia="Calibri" w:hAnsi="Book Antiqua"/>
          <w:b/>
          <w:sz w:val="28"/>
          <w:szCs w:val="28"/>
        </w:rPr>
        <w:t xml:space="preserve"> </w:t>
      </w:r>
      <w:r w:rsidR="00D3428B">
        <w:rPr>
          <w:rFonts w:ascii="Book Antiqua" w:eastAsia="Calibri" w:hAnsi="Book Antiqua"/>
          <w:b/>
          <w:sz w:val="28"/>
          <w:szCs w:val="28"/>
        </w:rPr>
        <w:t>–</w:t>
      </w:r>
      <w:r>
        <w:rPr>
          <w:rFonts w:ascii="Book Antiqua" w:eastAsia="Calibri" w:hAnsi="Book Antiqua"/>
          <w:b/>
          <w:sz w:val="28"/>
          <w:szCs w:val="28"/>
        </w:rPr>
        <w:t xml:space="preserve"> </w:t>
      </w:r>
      <w:r w:rsidRPr="00954EB6">
        <w:rPr>
          <w:rFonts w:ascii="Book Antiqua" w:eastAsia="Calibri" w:hAnsi="Book Antiqua"/>
          <w:b/>
          <w:sz w:val="28"/>
          <w:szCs w:val="28"/>
        </w:rPr>
        <w:t>AVERSA</w:t>
      </w:r>
      <w:r w:rsidR="00D3428B">
        <w:rPr>
          <w:rFonts w:ascii="Book Antiqua" w:eastAsia="Calibri" w:hAnsi="Book Antiqua"/>
          <w:b/>
          <w:sz w:val="28"/>
          <w:szCs w:val="28"/>
        </w:rPr>
        <w:t xml:space="preserve"> (CE)</w:t>
      </w:r>
    </w:p>
    <w:p w:rsidR="00293EBE" w:rsidRPr="00954EB6" w:rsidRDefault="00293EBE" w:rsidP="00293EBE">
      <w:pPr>
        <w:jc w:val="center"/>
        <w:rPr>
          <w:rFonts w:ascii="Book Antiqua" w:eastAsia="Calibri" w:hAnsi="Book Antiqua"/>
          <w:b/>
          <w:i/>
          <w:sz w:val="28"/>
          <w:szCs w:val="28"/>
          <w:u w:val="single"/>
        </w:rPr>
      </w:pPr>
      <w:r w:rsidRPr="00954EB6">
        <w:rPr>
          <w:rFonts w:ascii="Book Antiqua" w:eastAsia="Calibri" w:hAnsi="Book Antiqua"/>
          <w:b/>
          <w:i/>
          <w:sz w:val="28"/>
          <w:szCs w:val="28"/>
          <w:u w:val="single"/>
        </w:rPr>
        <w:t>SCUOLA SECONDARIA DI PRIMO GRADO</w:t>
      </w:r>
    </w:p>
    <w:p w:rsidR="00293EBE" w:rsidRPr="00240EEC" w:rsidRDefault="00293EBE" w:rsidP="00293EBE">
      <w:pPr>
        <w:jc w:val="center"/>
        <w:rPr>
          <w:rFonts w:ascii="Garamond" w:hAnsi="Garamond"/>
          <w:b/>
          <w:i/>
          <w:sz w:val="28"/>
          <w:szCs w:val="28"/>
        </w:rPr>
      </w:pPr>
    </w:p>
    <w:p w:rsidR="00293EBE" w:rsidRPr="00200286" w:rsidRDefault="00293EBE" w:rsidP="00293EBE">
      <w:pPr>
        <w:pStyle w:val="Titolo1"/>
        <w:tabs>
          <w:tab w:val="clear" w:pos="432"/>
        </w:tabs>
        <w:ind w:firstLine="0"/>
        <w:jc w:val="left"/>
        <w:rPr>
          <w:rFonts w:ascii="Garamond" w:hAnsi="Garamond"/>
          <w:i w:val="0"/>
          <w:sz w:val="16"/>
          <w:szCs w:val="16"/>
        </w:rPr>
      </w:pPr>
    </w:p>
    <w:p w:rsidR="00293EBE" w:rsidRPr="00F66991" w:rsidRDefault="00293EBE" w:rsidP="00293EBE">
      <w:pPr>
        <w:pStyle w:val="Titolo1"/>
        <w:rPr>
          <w:rFonts w:ascii="Garamond" w:hAnsi="Garamond"/>
          <w:i w:val="0"/>
          <w:sz w:val="28"/>
          <w:szCs w:val="28"/>
        </w:rPr>
      </w:pPr>
      <w:r>
        <w:rPr>
          <w:rFonts w:ascii="Garamond" w:hAnsi="Garamond"/>
          <w:i w:val="0"/>
          <w:sz w:val="28"/>
          <w:szCs w:val="28"/>
        </w:rPr>
        <w:t xml:space="preserve">RELAZIONE COORDINATA </w:t>
      </w:r>
    </w:p>
    <w:p w:rsidR="00293EBE" w:rsidRPr="00F66991" w:rsidRDefault="00293EBE" w:rsidP="00293EBE">
      <w:pPr>
        <w:pStyle w:val="Titolo1"/>
        <w:rPr>
          <w:rFonts w:ascii="Garamond" w:hAnsi="Garamond"/>
          <w:i w:val="0"/>
          <w:sz w:val="28"/>
          <w:szCs w:val="28"/>
        </w:rPr>
      </w:pPr>
      <w:r>
        <w:rPr>
          <w:rFonts w:ascii="Garamond" w:hAnsi="Garamond"/>
          <w:i w:val="0"/>
          <w:sz w:val="28"/>
          <w:szCs w:val="28"/>
        </w:rPr>
        <w:t>Anno Scolastico 2020/2021</w:t>
      </w:r>
    </w:p>
    <w:p w:rsidR="00293EBE" w:rsidRPr="00CB4B0C" w:rsidRDefault="00293EBE" w:rsidP="00293EBE">
      <w:pPr>
        <w:pStyle w:val="Titolo1"/>
        <w:rPr>
          <w:rFonts w:ascii="Garamond" w:hAnsi="Garamond"/>
          <w:i w:val="0"/>
          <w:sz w:val="36"/>
        </w:rPr>
      </w:pPr>
    </w:p>
    <w:p w:rsidR="00293EBE" w:rsidRPr="00CD65D7" w:rsidRDefault="00293EBE" w:rsidP="00293EBE">
      <w:pPr>
        <w:jc w:val="center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CLASSE _______</w:t>
      </w:r>
    </w:p>
    <w:p w:rsidR="00293EBE" w:rsidRPr="00954EB6" w:rsidRDefault="00293EBE" w:rsidP="00293EBE">
      <w:pPr>
        <w:rPr>
          <w:rFonts w:ascii="Garamond" w:hAnsi="Garamond"/>
          <w:b/>
          <w:sz w:val="16"/>
          <w:szCs w:val="16"/>
        </w:rPr>
      </w:pPr>
    </w:p>
    <w:p w:rsidR="00293EBE" w:rsidRPr="00240EEC" w:rsidRDefault="00293EBE" w:rsidP="00293EBE">
      <w:pPr>
        <w:numPr>
          <w:ilvl w:val="0"/>
          <w:numId w:val="7"/>
        </w:numPr>
        <w:rPr>
          <w:rFonts w:ascii="Garamond" w:hAnsi="Garamond"/>
          <w:b/>
        </w:rPr>
      </w:pPr>
      <w:r w:rsidRPr="00240EEC">
        <w:rPr>
          <w:rFonts w:ascii="Garamond" w:hAnsi="Garamond"/>
          <w:b/>
        </w:rPr>
        <w:t>DATI GENERALI</w:t>
      </w:r>
    </w:p>
    <w:p w:rsidR="00293EBE" w:rsidRPr="00200286" w:rsidRDefault="00293EBE" w:rsidP="00293EBE">
      <w:pPr>
        <w:jc w:val="center"/>
        <w:rPr>
          <w:rFonts w:ascii="Garamond" w:hAnsi="Garamond"/>
          <w:b/>
          <w:sz w:val="16"/>
          <w:szCs w:val="16"/>
        </w:rPr>
      </w:pPr>
    </w:p>
    <w:p w:rsidR="00293EBE" w:rsidRPr="00200286" w:rsidRDefault="00293EBE" w:rsidP="00293EBE">
      <w:pPr>
        <w:jc w:val="center"/>
        <w:rPr>
          <w:rFonts w:ascii="Garamond" w:hAnsi="Garamond"/>
          <w:b/>
          <w:sz w:val="16"/>
          <w:szCs w:val="16"/>
        </w:rPr>
      </w:pPr>
    </w:p>
    <w:tbl>
      <w:tblPr>
        <w:tblW w:w="0" w:type="auto"/>
        <w:jc w:val="center"/>
        <w:tblLook w:val="0000"/>
      </w:tblPr>
      <w:tblGrid>
        <w:gridCol w:w="4096"/>
        <w:gridCol w:w="1117"/>
        <w:gridCol w:w="1194"/>
      </w:tblGrid>
      <w:tr w:rsidR="00293EBE" w:rsidRPr="00CB4B0C" w:rsidTr="003D04F1">
        <w:trPr>
          <w:jc w:val="center"/>
        </w:trPr>
        <w:tc>
          <w:tcPr>
            <w:tcW w:w="0" w:type="auto"/>
            <w:tcBorders>
              <w:bottom w:val="single" w:sz="4" w:space="0" w:color="000000"/>
              <w:right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CB4B0C">
              <w:rPr>
                <w:rFonts w:ascii="Garamond" w:hAnsi="Garamond"/>
                <w:b/>
              </w:rPr>
              <w:t xml:space="preserve">Maschi </w:t>
            </w: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CB4B0C">
              <w:rPr>
                <w:rFonts w:ascii="Garamond" w:hAnsi="Garamond"/>
                <w:b/>
              </w:rPr>
              <w:t xml:space="preserve">Femmine </w:t>
            </w:r>
          </w:p>
        </w:tc>
      </w:tr>
      <w:tr w:rsidR="00293EBE" w:rsidRPr="00CB4B0C" w:rsidTr="003D0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Numero</w:t>
            </w:r>
            <w:r w:rsidRPr="00CB4B0C">
              <w:rPr>
                <w:rFonts w:ascii="Garamond" w:hAnsi="Garamond"/>
                <w:b/>
              </w:rPr>
              <w:t xml:space="preserve"> alunni 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  <w:r w:rsidRPr="00CB4B0C">
              <w:rPr>
                <w:rFonts w:ascii="Garamond" w:hAnsi="Garamond"/>
              </w:rPr>
              <w:t>Alunni ripetenti</w:t>
            </w:r>
          </w:p>
        </w:tc>
        <w:tc>
          <w:tcPr>
            <w:tcW w:w="111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  <w:r w:rsidRPr="00CB4B0C">
              <w:rPr>
                <w:rFonts w:ascii="Garamond" w:hAnsi="Garamond"/>
              </w:rPr>
              <w:t>Alunni provenienti da altra scuola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  <w:r w:rsidRPr="00CB4B0C">
              <w:rPr>
                <w:rFonts w:ascii="Garamond" w:hAnsi="Garamond"/>
              </w:rPr>
              <w:t>Alunni non italiani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jc w:val="center"/>
        </w:trPr>
        <w:tc>
          <w:tcPr>
            <w:tcW w:w="0" w:type="auto"/>
            <w:tcBorders>
              <w:left w:val="single" w:sz="4" w:space="0" w:color="000000"/>
              <w:bottom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  <w:r w:rsidRPr="00CB4B0C">
              <w:rPr>
                <w:rFonts w:ascii="Garamond" w:hAnsi="Garamond"/>
              </w:rPr>
              <w:t>Alunni diversamente abili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  <w:r w:rsidRPr="00CB4B0C">
              <w:rPr>
                <w:rFonts w:ascii="Garamond" w:hAnsi="Garamond"/>
              </w:rPr>
              <w:t>Alunni DSA (con certificazione)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  <w:r w:rsidRPr="00CB4B0C">
              <w:rPr>
                <w:rFonts w:ascii="Garamond" w:hAnsi="Garamond"/>
              </w:rPr>
              <w:t>Alunni BES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rPr>
                <w:rFonts w:ascii="Garamond" w:hAnsi="Garamond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  <w:b/>
              </w:rPr>
            </w:pPr>
            <w:r w:rsidRPr="00CB4B0C">
              <w:rPr>
                <w:rFonts w:ascii="Garamond" w:hAnsi="Garamond"/>
                <w:b/>
              </w:rPr>
              <w:t>TOTALE ALUNNI DELLA CLASSE</w:t>
            </w:r>
            <w:r>
              <w:rPr>
                <w:rFonts w:ascii="Garamond" w:hAnsi="Garamond"/>
                <w:b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3EBE" w:rsidRPr="00CB4B0C" w:rsidRDefault="00293EBE" w:rsidP="003D04F1">
            <w:pPr>
              <w:snapToGrid w:val="0"/>
              <w:spacing w:line="360" w:lineRule="auto"/>
              <w:jc w:val="center"/>
              <w:rPr>
                <w:rFonts w:ascii="Garamond" w:hAnsi="Garamond"/>
                <w:b/>
              </w:rPr>
            </w:pPr>
          </w:p>
        </w:tc>
      </w:tr>
    </w:tbl>
    <w:p w:rsidR="00293EBE" w:rsidRDefault="00293EBE" w:rsidP="00293EBE">
      <w:pPr>
        <w:jc w:val="center"/>
        <w:rPr>
          <w:rFonts w:ascii="Garamond" w:hAnsi="Garamond"/>
          <w:color w:val="FF0000"/>
        </w:rPr>
      </w:pPr>
    </w:p>
    <w:p w:rsidR="00293EBE" w:rsidRPr="00200286" w:rsidRDefault="00293EBE" w:rsidP="00293EBE">
      <w:pPr>
        <w:jc w:val="center"/>
        <w:rPr>
          <w:rFonts w:ascii="Garamond" w:hAnsi="Garamond"/>
          <w:color w:val="FF0000"/>
          <w:sz w:val="16"/>
          <w:szCs w:val="16"/>
        </w:rPr>
      </w:pPr>
    </w:p>
    <w:p w:rsidR="00293EBE" w:rsidRPr="00200286" w:rsidRDefault="00293EBE" w:rsidP="00293EBE">
      <w:pPr>
        <w:jc w:val="both"/>
        <w:rPr>
          <w:rFonts w:ascii="Garamond" w:hAnsi="Garamond"/>
          <w:color w:val="FF0000"/>
          <w:sz w:val="16"/>
          <w:szCs w:val="16"/>
        </w:rPr>
      </w:pPr>
    </w:p>
    <w:p w:rsidR="00293EBE" w:rsidRDefault="00293EBE" w:rsidP="00293EBE">
      <w:pPr>
        <w:numPr>
          <w:ilvl w:val="0"/>
          <w:numId w:val="7"/>
        </w:num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PROFILO</w:t>
      </w:r>
      <w:r w:rsidRPr="00240EEC">
        <w:rPr>
          <w:rFonts w:ascii="Garamond" w:hAnsi="Garamond"/>
          <w:b/>
          <w:bCs/>
        </w:rPr>
        <w:t xml:space="preserve"> DELLA CLASSE</w:t>
      </w:r>
    </w:p>
    <w:p w:rsidR="00293EBE" w:rsidRPr="00954EB6" w:rsidRDefault="00293EBE" w:rsidP="00293EBE">
      <w:pPr>
        <w:ind w:left="360"/>
        <w:jc w:val="both"/>
        <w:rPr>
          <w:rFonts w:ascii="Garamond" w:hAnsi="Garamond"/>
          <w:b/>
          <w:bCs/>
          <w:sz w:val="16"/>
          <w:szCs w:val="16"/>
        </w:rPr>
      </w:pPr>
    </w:p>
    <w:tbl>
      <w:tblPr>
        <w:tblW w:w="5000" w:type="pct"/>
        <w:jc w:val="center"/>
        <w:tblLook w:val="0000"/>
      </w:tblPr>
      <w:tblGrid>
        <w:gridCol w:w="10681"/>
      </w:tblGrid>
      <w:tr w:rsidR="00293EBE" w:rsidRPr="00CB4B0C" w:rsidTr="003D04F1">
        <w:trPr>
          <w:jc w:val="center"/>
        </w:trPr>
        <w:tc>
          <w:tcPr>
            <w:tcW w:w="5000" w:type="pct"/>
          </w:tcPr>
          <w:p w:rsidR="00293EBE" w:rsidRDefault="00293EBE" w:rsidP="003D04F1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  <w:b/>
                <w:u w:val="single"/>
              </w:rPr>
            </w:pPr>
          </w:p>
          <w:p w:rsidR="00293EBE" w:rsidRDefault="00293EBE" w:rsidP="003D04F1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  <w:b/>
              </w:rPr>
            </w:pPr>
            <w:r w:rsidRPr="00CB4B0C">
              <w:rPr>
                <w:rFonts w:ascii="Garamond" w:hAnsi="Garamond"/>
                <w:b/>
                <w:u w:val="single"/>
              </w:rPr>
              <w:t>Prima fascia</w:t>
            </w:r>
            <w:r w:rsidRPr="00CB4B0C">
              <w:rPr>
                <w:rFonts w:ascii="Garamond" w:hAnsi="Garamond"/>
              </w:rPr>
              <w:t xml:space="preserve"> - Alunni con una preparazione di base approfondita. Dimostrano un atteggiamento positivo verso le attività didattiche ed educative, un impegno costante, spiccato senso di responsabilità, partecipazione costruttiva e autonomia operativa</w:t>
            </w:r>
            <w:r>
              <w:rPr>
                <w:rFonts w:ascii="Garamond" w:hAnsi="Garamond"/>
                <w:b/>
              </w:rPr>
              <w:t xml:space="preserve">: </w:t>
            </w:r>
          </w:p>
          <w:p w:rsidR="00293EBE" w:rsidRDefault="00293EBE" w:rsidP="003D04F1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</w:rPr>
            </w:pPr>
          </w:p>
          <w:p w:rsidR="00293EBE" w:rsidRDefault="00293EBE" w:rsidP="003D04F1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</w:rPr>
            </w:pPr>
            <w:r w:rsidRPr="00CB4B0C">
              <w:rPr>
                <w:rFonts w:ascii="Garamond" w:hAnsi="Garamond"/>
                <w:b/>
                <w:u w:val="single"/>
              </w:rPr>
              <w:t>Seconda fascia</w:t>
            </w:r>
            <w:r w:rsidRPr="00CB4B0C">
              <w:rPr>
                <w:rFonts w:ascii="Garamond" w:hAnsi="Garamond"/>
              </w:rPr>
              <w:t xml:space="preserve"> - Alunni con una soddisfacente preparazione di base. Mostrano interesse per le attività didattiche ed educative, si impegnano con regolarità e mostrano un accettabile grado di autonomia nel proprio lavoro</w:t>
            </w:r>
            <w:r>
              <w:rPr>
                <w:rFonts w:ascii="Garamond" w:hAnsi="Garamond"/>
                <w:b/>
              </w:rPr>
              <w:t>:</w:t>
            </w:r>
            <w:r>
              <w:rPr>
                <w:rFonts w:ascii="Garamond" w:hAnsi="Garamond"/>
              </w:rPr>
              <w:t>.</w:t>
            </w:r>
          </w:p>
          <w:p w:rsidR="00293EBE" w:rsidRDefault="00293EBE" w:rsidP="003D04F1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</w:rPr>
            </w:pPr>
          </w:p>
          <w:p w:rsidR="00293EBE" w:rsidRDefault="00293EBE" w:rsidP="00293EBE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</w:rPr>
            </w:pPr>
            <w:r w:rsidRPr="00CB4B0C">
              <w:rPr>
                <w:rFonts w:ascii="Garamond" w:hAnsi="Garamond"/>
                <w:b/>
                <w:u w:val="single"/>
              </w:rPr>
              <w:t xml:space="preserve">Terza fascia </w:t>
            </w:r>
            <w:r w:rsidRPr="00CB4B0C">
              <w:rPr>
                <w:rFonts w:ascii="Garamond" w:hAnsi="Garamond"/>
              </w:rPr>
              <w:t xml:space="preserve"> - Alunni con una preparazione di base complessivamente sufficiente. Si impegnano in maniera saltuaria e non hanno ancora acquisito un metodo di lavoro adeguato, ordinato ed efficace</w:t>
            </w:r>
            <w:r>
              <w:rPr>
                <w:rFonts w:ascii="Garamond" w:hAnsi="Garamond"/>
                <w:b/>
              </w:rPr>
              <w:t>:</w:t>
            </w:r>
            <w:r>
              <w:rPr>
                <w:rFonts w:ascii="Garamond" w:hAnsi="Garamond"/>
              </w:rPr>
              <w:t xml:space="preserve"> </w:t>
            </w:r>
          </w:p>
          <w:p w:rsidR="00293EBE" w:rsidRDefault="00293EBE" w:rsidP="00293EBE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</w:rPr>
            </w:pPr>
          </w:p>
          <w:p w:rsidR="00293EBE" w:rsidRDefault="00293EBE" w:rsidP="00293EBE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</w:rPr>
            </w:pPr>
          </w:p>
          <w:p w:rsidR="00293EBE" w:rsidRPr="00CB4B0C" w:rsidRDefault="00293EBE" w:rsidP="00293EBE">
            <w:pPr>
              <w:tabs>
                <w:tab w:val="left" w:pos="13140"/>
              </w:tabs>
              <w:spacing w:line="360" w:lineRule="auto"/>
              <w:jc w:val="both"/>
              <w:rPr>
                <w:rFonts w:ascii="Garamond" w:hAnsi="Garamond"/>
              </w:rPr>
            </w:pPr>
          </w:p>
        </w:tc>
      </w:tr>
    </w:tbl>
    <w:p w:rsidR="00293EBE" w:rsidRPr="00BF266A" w:rsidRDefault="00293EBE" w:rsidP="00293EBE">
      <w:pPr>
        <w:ind w:left="360"/>
        <w:rPr>
          <w:rFonts w:ascii="Garamond" w:hAnsi="Garamond"/>
        </w:rPr>
      </w:pPr>
    </w:p>
    <w:p w:rsidR="00293EBE" w:rsidRPr="00240EEC" w:rsidRDefault="00293EBE" w:rsidP="00293EBE">
      <w:pPr>
        <w:numPr>
          <w:ilvl w:val="0"/>
          <w:numId w:val="7"/>
        </w:numPr>
        <w:rPr>
          <w:rFonts w:ascii="Garamond" w:hAnsi="Garamond"/>
        </w:rPr>
      </w:pPr>
      <w:r w:rsidRPr="00240EEC">
        <w:rPr>
          <w:rFonts w:ascii="Garamond" w:hAnsi="Garamond"/>
          <w:b/>
        </w:rPr>
        <w:lastRenderedPageBreak/>
        <w:t>OBIETTIVI FORMATIVI</w:t>
      </w:r>
    </w:p>
    <w:p w:rsidR="00293EBE" w:rsidRPr="00954EB6" w:rsidRDefault="00293EBE" w:rsidP="00293EBE">
      <w:pPr>
        <w:ind w:left="720"/>
        <w:rPr>
          <w:rFonts w:ascii="Garamond" w:hAnsi="Garamond"/>
          <w:sz w:val="16"/>
          <w:szCs w:val="16"/>
        </w:rPr>
      </w:pPr>
    </w:p>
    <w:p w:rsidR="00293EBE" w:rsidRPr="00CB4B0C" w:rsidRDefault="00293EBE" w:rsidP="00293EBE">
      <w:pPr>
        <w:tabs>
          <w:tab w:val="left" w:pos="1080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 xml:space="preserve">Nel rispetto delle </w:t>
      </w:r>
      <w:r w:rsidRPr="009E4B88">
        <w:rPr>
          <w:rFonts w:ascii="Garamond" w:hAnsi="Garamond"/>
          <w:b/>
        </w:rPr>
        <w:t>INDICAZIONI NAZIONALI PER IL CURRICOLO</w:t>
      </w:r>
      <w:r w:rsidRPr="00CB4B0C">
        <w:rPr>
          <w:rFonts w:ascii="Garamond" w:hAnsi="Garamond"/>
        </w:rPr>
        <w:t xml:space="preserve">, sono stati fissati i </w:t>
      </w:r>
      <w:r w:rsidRPr="009E4B88">
        <w:rPr>
          <w:rFonts w:ascii="Garamond" w:hAnsi="Garamond"/>
          <w:b/>
        </w:rPr>
        <w:t>TRAGUARDI PER LO SVILUPPO DELLE COMPETENZE</w:t>
      </w:r>
      <w:r w:rsidRPr="00CB4B0C">
        <w:rPr>
          <w:rFonts w:ascii="Garamond" w:hAnsi="Garamond"/>
        </w:rPr>
        <w:t xml:space="preserve"> e </w:t>
      </w:r>
      <w:r w:rsidRPr="009E4B88">
        <w:rPr>
          <w:rFonts w:ascii="Garamond" w:hAnsi="Garamond"/>
          <w:b/>
        </w:rPr>
        <w:t>GLI OBIETTIVI FORMATIVI</w:t>
      </w:r>
      <w:r w:rsidRPr="00CB4B0C">
        <w:rPr>
          <w:rFonts w:ascii="Garamond" w:hAnsi="Garamond"/>
        </w:rPr>
        <w:t xml:space="preserve"> relativamente a tutt</w:t>
      </w:r>
      <w:r>
        <w:rPr>
          <w:rFonts w:ascii="Garamond" w:hAnsi="Garamond"/>
        </w:rPr>
        <w:t>e le discipline di studio:</w:t>
      </w:r>
    </w:p>
    <w:p w:rsidR="00293EBE" w:rsidRPr="00954EB6" w:rsidRDefault="00293EBE" w:rsidP="00293EBE">
      <w:pPr>
        <w:rPr>
          <w:rFonts w:ascii="Garamond" w:hAnsi="Garamond"/>
          <w:b/>
          <w:sz w:val="16"/>
          <w:szCs w:val="16"/>
        </w:rPr>
      </w:pPr>
    </w:p>
    <w:p w:rsidR="00293EBE" w:rsidRDefault="00293EBE" w:rsidP="00293EBE">
      <w:pPr>
        <w:numPr>
          <w:ilvl w:val="0"/>
          <w:numId w:val="8"/>
        </w:numPr>
        <w:rPr>
          <w:rFonts w:ascii="Garamond" w:hAnsi="Garamond"/>
        </w:rPr>
      </w:pPr>
      <w:r w:rsidRPr="00CB4B0C">
        <w:rPr>
          <w:rFonts w:ascii="Garamond" w:hAnsi="Garamond"/>
          <w:b/>
          <w:smallCaps/>
          <w:u w:val="single"/>
        </w:rPr>
        <w:t>Obiettivi formativi</w:t>
      </w:r>
      <w:r w:rsidRPr="00CB4B0C">
        <w:rPr>
          <w:rFonts w:ascii="Garamond" w:hAnsi="Garamond"/>
          <w:b/>
          <w:smallCaps/>
        </w:rPr>
        <w:t xml:space="preserve"> </w:t>
      </w:r>
      <w:r w:rsidRPr="00CB4B0C">
        <w:rPr>
          <w:rFonts w:ascii="Garamond" w:hAnsi="Garamond"/>
        </w:rPr>
        <w:t xml:space="preserve"> </w:t>
      </w:r>
    </w:p>
    <w:p w:rsidR="00293EBE" w:rsidRPr="00CB4B0C" w:rsidRDefault="00293EBE" w:rsidP="00293EBE">
      <w:pPr>
        <w:ind w:left="720"/>
        <w:rPr>
          <w:rFonts w:ascii="Garamond" w:hAnsi="Garamond"/>
        </w:rPr>
      </w:pPr>
    </w:p>
    <w:p w:rsidR="00293EBE" w:rsidRPr="00CB4B0C" w:rsidRDefault="00293EBE" w:rsidP="00293EBE">
      <w:pPr>
        <w:numPr>
          <w:ilvl w:val="0"/>
          <w:numId w:val="5"/>
        </w:numPr>
        <w:tabs>
          <w:tab w:val="num" w:pos="1068"/>
        </w:tabs>
        <w:spacing w:line="360" w:lineRule="auto"/>
        <w:ind w:left="1065" w:hanging="357"/>
        <w:jc w:val="both"/>
        <w:rPr>
          <w:rFonts w:ascii="Garamond" w:hAnsi="Garamond"/>
          <w:color w:val="000000"/>
        </w:rPr>
      </w:pPr>
      <w:r w:rsidRPr="00CB4B0C">
        <w:rPr>
          <w:rFonts w:ascii="Garamond" w:hAnsi="Garamond"/>
          <w:color w:val="000000"/>
        </w:rPr>
        <w:t>Essere responsabili e divenire autonomi nella gestione di sé e nell’assolvimento dei propri doveri</w:t>
      </w:r>
    </w:p>
    <w:p w:rsidR="00293EBE" w:rsidRPr="00CB4B0C" w:rsidRDefault="00293EBE" w:rsidP="00293EBE">
      <w:pPr>
        <w:numPr>
          <w:ilvl w:val="0"/>
          <w:numId w:val="5"/>
        </w:numPr>
        <w:tabs>
          <w:tab w:val="num" w:pos="1068"/>
        </w:tabs>
        <w:spacing w:line="360" w:lineRule="auto"/>
        <w:ind w:left="1065" w:hanging="357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</w:t>
      </w:r>
      <w:r w:rsidRPr="00CB4B0C">
        <w:rPr>
          <w:rFonts w:ascii="Garamond" w:hAnsi="Garamond"/>
          <w:color w:val="000000"/>
        </w:rPr>
        <w:t>ispettare le regole condivise e avere coscienza del proprio operato</w:t>
      </w:r>
    </w:p>
    <w:p w:rsidR="00293EBE" w:rsidRPr="00CB4B0C" w:rsidRDefault="00293EBE" w:rsidP="00293EBE">
      <w:pPr>
        <w:numPr>
          <w:ilvl w:val="0"/>
          <w:numId w:val="5"/>
        </w:numPr>
        <w:tabs>
          <w:tab w:val="num" w:pos="1068"/>
        </w:tabs>
        <w:spacing w:line="360" w:lineRule="auto"/>
        <w:ind w:left="1065" w:hanging="357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P</w:t>
      </w:r>
      <w:r w:rsidRPr="00CB4B0C">
        <w:rPr>
          <w:rFonts w:ascii="Garamond" w:hAnsi="Garamond"/>
          <w:color w:val="000000"/>
        </w:rPr>
        <w:t>artecipare alla vita di gruppo ed instaurare rapporti collaborativi</w:t>
      </w:r>
    </w:p>
    <w:p w:rsidR="00293EBE" w:rsidRPr="00CB4B0C" w:rsidRDefault="00293EBE" w:rsidP="00293EBE">
      <w:pPr>
        <w:numPr>
          <w:ilvl w:val="0"/>
          <w:numId w:val="5"/>
        </w:numPr>
        <w:tabs>
          <w:tab w:val="num" w:pos="1068"/>
        </w:tabs>
        <w:spacing w:line="360" w:lineRule="auto"/>
        <w:ind w:left="1065" w:hanging="357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</w:t>
      </w:r>
      <w:r w:rsidRPr="00CB4B0C">
        <w:rPr>
          <w:rFonts w:ascii="Garamond" w:hAnsi="Garamond"/>
          <w:color w:val="000000"/>
        </w:rPr>
        <w:t>nteragire con l’ambiente sociale di appartenenza</w:t>
      </w:r>
    </w:p>
    <w:p w:rsidR="00293EBE" w:rsidRPr="00CB4B0C" w:rsidRDefault="00293EBE" w:rsidP="00293EBE">
      <w:pPr>
        <w:numPr>
          <w:ilvl w:val="0"/>
          <w:numId w:val="5"/>
        </w:numPr>
        <w:tabs>
          <w:tab w:val="num" w:pos="1068"/>
        </w:tabs>
        <w:spacing w:line="360" w:lineRule="auto"/>
        <w:ind w:left="1065" w:hanging="357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I</w:t>
      </w:r>
      <w:r w:rsidRPr="00CB4B0C">
        <w:rPr>
          <w:rFonts w:ascii="Garamond" w:hAnsi="Garamond"/>
          <w:color w:val="000000"/>
        </w:rPr>
        <w:t>ndividuare ed analizzare le maggiori problematiche dell’ambiente in cui si vive ed elaborare ipotesi di intervento</w:t>
      </w:r>
    </w:p>
    <w:p w:rsidR="00293EBE" w:rsidRPr="00954EB6" w:rsidRDefault="00293EBE" w:rsidP="00293EBE">
      <w:pPr>
        <w:jc w:val="both"/>
        <w:rPr>
          <w:rFonts w:ascii="Garamond" w:hAnsi="Garamond"/>
          <w:sz w:val="16"/>
          <w:szCs w:val="16"/>
        </w:rPr>
      </w:pPr>
    </w:p>
    <w:p w:rsidR="00293EBE" w:rsidRPr="00CB4B0C" w:rsidRDefault="00293EBE" w:rsidP="00293EBE">
      <w:pPr>
        <w:numPr>
          <w:ilvl w:val="0"/>
          <w:numId w:val="8"/>
        </w:numPr>
        <w:jc w:val="both"/>
        <w:rPr>
          <w:rFonts w:ascii="Garamond" w:hAnsi="Garamond"/>
          <w:b/>
          <w:smallCaps/>
          <w:u w:val="single"/>
        </w:rPr>
      </w:pPr>
      <w:r w:rsidRPr="00CB4B0C">
        <w:rPr>
          <w:rFonts w:ascii="Garamond" w:hAnsi="Garamond"/>
          <w:b/>
          <w:u w:val="single"/>
        </w:rPr>
        <w:t>O</w:t>
      </w:r>
      <w:r w:rsidRPr="00CB4B0C">
        <w:rPr>
          <w:rFonts w:ascii="Garamond" w:hAnsi="Garamond"/>
          <w:b/>
          <w:smallCaps/>
          <w:u w:val="single"/>
        </w:rPr>
        <w:t>biettivi educativi trasversali</w:t>
      </w:r>
    </w:p>
    <w:p w:rsidR="00293EBE" w:rsidRPr="00954EB6" w:rsidRDefault="00293EBE" w:rsidP="00293EBE">
      <w:pPr>
        <w:jc w:val="both"/>
        <w:rPr>
          <w:rFonts w:ascii="Garamond" w:hAnsi="Garamond"/>
          <w:b/>
          <w:sz w:val="16"/>
          <w:szCs w:val="16"/>
        </w:rPr>
      </w:pPr>
    </w:p>
    <w:p w:rsidR="00293EBE" w:rsidRPr="00CB4B0C" w:rsidRDefault="00293EBE" w:rsidP="00293EBE">
      <w:pPr>
        <w:jc w:val="both"/>
        <w:rPr>
          <w:rFonts w:ascii="Garamond" w:hAnsi="Garamond"/>
          <w:b/>
          <w:smallCaps/>
          <w:u w:val="single"/>
        </w:rPr>
      </w:pPr>
      <w:r w:rsidRPr="00CB4B0C">
        <w:rPr>
          <w:rFonts w:ascii="Garamond" w:hAnsi="Garamond"/>
          <w:b/>
        </w:rPr>
        <w:t>Ambito personale</w:t>
      </w:r>
    </w:p>
    <w:p w:rsidR="00293EBE" w:rsidRPr="00CB4B0C" w:rsidRDefault="00293EBE" w:rsidP="00293EBE">
      <w:pPr>
        <w:numPr>
          <w:ilvl w:val="0"/>
          <w:numId w:val="9"/>
        </w:numPr>
        <w:tabs>
          <w:tab w:val="left" w:pos="900"/>
        </w:tabs>
        <w:spacing w:line="360" w:lineRule="auto"/>
        <w:ind w:left="1066" w:hanging="357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Motivazione:</w:t>
      </w:r>
      <w:r w:rsidRPr="00200286">
        <w:rPr>
          <w:rFonts w:ascii="Garamond" w:hAnsi="Garamond"/>
        </w:rPr>
        <w:t xml:space="preserve"> </w:t>
      </w:r>
      <w:r w:rsidRPr="00CB4B0C">
        <w:rPr>
          <w:rFonts w:ascii="Garamond" w:hAnsi="Garamond"/>
        </w:rPr>
        <w:t>avere interesse per le discipline</w:t>
      </w:r>
    </w:p>
    <w:p w:rsidR="00293EBE" w:rsidRPr="00CB4B0C" w:rsidRDefault="00293EBE" w:rsidP="00293EBE">
      <w:pPr>
        <w:numPr>
          <w:ilvl w:val="0"/>
          <w:numId w:val="9"/>
        </w:numPr>
        <w:tabs>
          <w:tab w:val="left" w:pos="900"/>
        </w:tabs>
        <w:spacing w:line="360" w:lineRule="auto"/>
        <w:ind w:left="1066" w:hanging="357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Conoscenza di sé:</w:t>
      </w:r>
      <w:r w:rsidRPr="00CB4B0C">
        <w:rPr>
          <w:rFonts w:ascii="Garamond" w:hAnsi="Garamond"/>
        </w:rPr>
        <w:t xml:space="preserve"> avere fiducia nelle proprie possibilità</w:t>
      </w:r>
    </w:p>
    <w:p w:rsidR="00293EBE" w:rsidRDefault="00293EBE" w:rsidP="00293EBE">
      <w:pPr>
        <w:numPr>
          <w:ilvl w:val="0"/>
          <w:numId w:val="9"/>
        </w:numPr>
        <w:tabs>
          <w:tab w:val="left" w:pos="900"/>
        </w:tabs>
        <w:spacing w:line="360" w:lineRule="auto"/>
        <w:ind w:left="1066" w:hanging="357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Autocontrollo:</w:t>
      </w:r>
      <w:r w:rsidRPr="00CB4B0C">
        <w:rPr>
          <w:rFonts w:ascii="Garamond" w:hAnsi="Garamond"/>
          <w:b/>
        </w:rPr>
        <w:t xml:space="preserve"> </w:t>
      </w:r>
      <w:r w:rsidRPr="00CB4B0C">
        <w:rPr>
          <w:rFonts w:ascii="Garamond" w:hAnsi="Garamond"/>
        </w:rPr>
        <w:t>saper controllare le proprie emozioni e i propri impuls</w:t>
      </w:r>
      <w:r>
        <w:rPr>
          <w:rFonts w:ascii="Garamond" w:hAnsi="Garamond"/>
        </w:rPr>
        <w:t>i, nel rispetto delle persone e</w:t>
      </w:r>
    </w:p>
    <w:p w:rsidR="00293EBE" w:rsidRDefault="00293EBE" w:rsidP="00293EBE">
      <w:pPr>
        <w:tabs>
          <w:tab w:val="left" w:pos="900"/>
        </w:tabs>
        <w:spacing w:line="360" w:lineRule="auto"/>
        <w:ind w:left="709"/>
        <w:jc w:val="both"/>
        <w:rPr>
          <w:rFonts w:ascii="Garamond" w:hAnsi="Garamond"/>
        </w:rPr>
      </w:pPr>
      <w:r w:rsidRPr="00200286">
        <w:rPr>
          <w:rFonts w:ascii="Garamond" w:hAnsi="Garamond"/>
        </w:rPr>
        <w:tab/>
      </w:r>
      <w:r w:rsidRPr="00CB4B0C">
        <w:rPr>
          <w:rFonts w:ascii="Garamond" w:hAnsi="Garamond"/>
        </w:rPr>
        <w:t>delle cose</w:t>
      </w:r>
    </w:p>
    <w:p w:rsidR="00293EBE" w:rsidRPr="00954EB6" w:rsidRDefault="00293EBE" w:rsidP="00293EBE">
      <w:pPr>
        <w:tabs>
          <w:tab w:val="left" w:pos="900"/>
        </w:tabs>
        <w:ind w:left="1069"/>
        <w:jc w:val="both"/>
        <w:rPr>
          <w:rFonts w:ascii="Garamond" w:hAnsi="Garamond"/>
          <w:sz w:val="16"/>
          <w:szCs w:val="16"/>
        </w:rPr>
      </w:pPr>
    </w:p>
    <w:p w:rsidR="00293EBE" w:rsidRPr="00CB4B0C" w:rsidRDefault="00293EBE" w:rsidP="00293EBE">
      <w:pPr>
        <w:jc w:val="both"/>
        <w:rPr>
          <w:rFonts w:ascii="Garamond" w:hAnsi="Garamond"/>
          <w:b/>
        </w:rPr>
      </w:pPr>
      <w:r w:rsidRPr="00CB4B0C">
        <w:rPr>
          <w:rFonts w:ascii="Garamond" w:hAnsi="Garamond"/>
          <w:b/>
        </w:rPr>
        <w:t>Ambito sociale</w:t>
      </w:r>
    </w:p>
    <w:p w:rsidR="00293EBE" w:rsidRPr="00CB4B0C" w:rsidRDefault="00293EBE" w:rsidP="00293EBE">
      <w:pPr>
        <w:numPr>
          <w:ilvl w:val="0"/>
          <w:numId w:val="10"/>
        </w:numPr>
        <w:tabs>
          <w:tab w:val="left" w:pos="900"/>
        </w:tabs>
        <w:spacing w:line="360" w:lineRule="auto"/>
        <w:ind w:left="1066" w:hanging="357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Socializzazione:</w:t>
      </w:r>
      <w:r w:rsidRPr="00CB4B0C">
        <w:rPr>
          <w:rFonts w:ascii="Garamond" w:hAnsi="Garamond"/>
        </w:rPr>
        <w:t xml:space="preserve"> essere ben inseriti nel gruppo classe</w:t>
      </w:r>
    </w:p>
    <w:p w:rsidR="00293EBE" w:rsidRDefault="00293EBE" w:rsidP="00293EBE">
      <w:pPr>
        <w:numPr>
          <w:ilvl w:val="0"/>
          <w:numId w:val="10"/>
        </w:numPr>
        <w:tabs>
          <w:tab w:val="left" w:pos="900"/>
        </w:tabs>
        <w:spacing w:line="360" w:lineRule="auto"/>
        <w:ind w:left="1066" w:hanging="357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Capacità di relazione:</w:t>
      </w:r>
      <w:r w:rsidRPr="00CB4B0C">
        <w:rPr>
          <w:rFonts w:ascii="Garamond" w:hAnsi="Garamond"/>
          <w:b/>
        </w:rPr>
        <w:t xml:space="preserve"> </w:t>
      </w:r>
      <w:r w:rsidRPr="00CB4B0C">
        <w:rPr>
          <w:rFonts w:ascii="Garamond" w:hAnsi="Garamond"/>
        </w:rPr>
        <w:t>saper accettare e rispettare gli adulti e i coetanei</w:t>
      </w:r>
    </w:p>
    <w:p w:rsidR="00293EBE" w:rsidRPr="00954EB6" w:rsidRDefault="00293EBE" w:rsidP="00293EBE">
      <w:pPr>
        <w:tabs>
          <w:tab w:val="left" w:pos="900"/>
        </w:tabs>
        <w:ind w:left="1069"/>
        <w:jc w:val="both"/>
        <w:rPr>
          <w:rFonts w:ascii="Garamond" w:hAnsi="Garamond"/>
          <w:sz w:val="16"/>
          <w:szCs w:val="16"/>
        </w:rPr>
      </w:pPr>
    </w:p>
    <w:p w:rsidR="00293EBE" w:rsidRPr="00CB4B0C" w:rsidRDefault="00293EBE" w:rsidP="00293EBE">
      <w:pPr>
        <w:jc w:val="both"/>
        <w:rPr>
          <w:rFonts w:ascii="Garamond" w:hAnsi="Garamond"/>
          <w:b/>
        </w:rPr>
      </w:pPr>
      <w:r w:rsidRPr="00CB4B0C">
        <w:rPr>
          <w:rFonts w:ascii="Garamond" w:hAnsi="Garamond"/>
          <w:b/>
        </w:rPr>
        <w:t>Ambito dell’apprendimento</w:t>
      </w:r>
    </w:p>
    <w:p w:rsidR="00293EBE" w:rsidRPr="00CB4B0C" w:rsidRDefault="00293EBE" w:rsidP="00293EBE">
      <w:pPr>
        <w:numPr>
          <w:ilvl w:val="0"/>
          <w:numId w:val="11"/>
        </w:numPr>
        <w:tabs>
          <w:tab w:val="left" w:pos="900"/>
        </w:tabs>
        <w:spacing w:line="360" w:lineRule="auto"/>
        <w:ind w:left="1066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Impegno:</w:t>
      </w:r>
      <w:r w:rsidRPr="00CB4B0C">
        <w:rPr>
          <w:rFonts w:ascii="Garamond" w:hAnsi="Garamond"/>
        </w:rPr>
        <w:t xml:space="preserve"> portare a termine i compiti assegnati</w:t>
      </w:r>
    </w:p>
    <w:p w:rsidR="00293EBE" w:rsidRDefault="00293EBE" w:rsidP="00293EBE">
      <w:pPr>
        <w:numPr>
          <w:ilvl w:val="0"/>
          <w:numId w:val="11"/>
        </w:numPr>
        <w:tabs>
          <w:tab w:val="left" w:pos="900"/>
        </w:tabs>
        <w:spacing w:line="360" w:lineRule="auto"/>
        <w:ind w:left="1066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Responsabilità:</w:t>
      </w:r>
      <w:r w:rsidRPr="00CB4B0C">
        <w:rPr>
          <w:rFonts w:ascii="Garamond" w:hAnsi="Garamond"/>
          <w:b/>
        </w:rPr>
        <w:t xml:space="preserve"> </w:t>
      </w:r>
      <w:r w:rsidRPr="00CB4B0C">
        <w:rPr>
          <w:rFonts w:ascii="Garamond" w:hAnsi="Garamond"/>
        </w:rPr>
        <w:t>portare ed usare puntualmente mezzi e strumenti di lavoro</w:t>
      </w:r>
    </w:p>
    <w:p w:rsidR="00293EBE" w:rsidRDefault="00293EBE" w:rsidP="00293EBE">
      <w:pPr>
        <w:numPr>
          <w:ilvl w:val="0"/>
          <w:numId w:val="11"/>
        </w:numPr>
        <w:tabs>
          <w:tab w:val="left" w:pos="900"/>
        </w:tabs>
        <w:spacing w:line="360" w:lineRule="auto"/>
        <w:ind w:left="1066"/>
        <w:jc w:val="both"/>
        <w:rPr>
          <w:rFonts w:ascii="Garamond" w:hAnsi="Garamond"/>
        </w:rPr>
      </w:pPr>
      <w:r w:rsidRPr="00C145A9">
        <w:rPr>
          <w:rFonts w:ascii="Garamond" w:hAnsi="Garamond"/>
          <w:u w:val="single"/>
        </w:rPr>
        <w:t>Metodo di lavoro e di studio:</w:t>
      </w:r>
      <w:r w:rsidRPr="00C145A9">
        <w:rPr>
          <w:rFonts w:ascii="Garamond" w:hAnsi="Garamond"/>
        </w:rPr>
        <w:t xml:space="preserve"> avere un razionale metodo di lavoro e di studio, </w:t>
      </w:r>
      <w:r>
        <w:rPr>
          <w:rFonts w:ascii="Garamond" w:hAnsi="Garamond"/>
        </w:rPr>
        <w:t>procurarsi e selezionare</w:t>
      </w:r>
    </w:p>
    <w:p w:rsidR="00293EBE" w:rsidRPr="00C145A9" w:rsidRDefault="00293EBE" w:rsidP="00293EBE">
      <w:pPr>
        <w:tabs>
          <w:tab w:val="left" w:pos="900"/>
        </w:tabs>
        <w:spacing w:line="360" w:lineRule="auto"/>
        <w:ind w:left="706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 w:rsidRPr="00C145A9">
        <w:rPr>
          <w:rFonts w:ascii="Garamond" w:hAnsi="Garamond"/>
        </w:rPr>
        <w:t>il materiale per le attività</w:t>
      </w:r>
    </w:p>
    <w:p w:rsidR="00293EBE" w:rsidRPr="00CB4B0C" w:rsidRDefault="00293EBE" w:rsidP="00293EBE">
      <w:pPr>
        <w:numPr>
          <w:ilvl w:val="0"/>
          <w:numId w:val="11"/>
        </w:numPr>
        <w:tabs>
          <w:tab w:val="left" w:pos="900"/>
        </w:tabs>
        <w:spacing w:line="360" w:lineRule="auto"/>
        <w:ind w:left="1066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Organizzazione:</w:t>
      </w:r>
      <w:r w:rsidRPr="00CB4B0C">
        <w:rPr>
          <w:rFonts w:ascii="Garamond" w:hAnsi="Garamond"/>
        </w:rPr>
        <w:t xml:space="preserve"> organizzare tempi e spazi per le atti</w:t>
      </w:r>
      <w:r>
        <w:rPr>
          <w:rFonts w:ascii="Garamond" w:hAnsi="Garamond"/>
        </w:rPr>
        <w:t xml:space="preserve">vità </w:t>
      </w:r>
      <w:r w:rsidRPr="00CB4B0C">
        <w:rPr>
          <w:rFonts w:ascii="Garamond" w:hAnsi="Garamond"/>
        </w:rPr>
        <w:t xml:space="preserve"> </w:t>
      </w:r>
    </w:p>
    <w:p w:rsidR="00293EBE" w:rsidRDefault="00293EBE" w:rsidP="00293EBE">
      <w:pPr>
        <w:numPr>
          <w:ilvl w:val="0"/>
          <w:numId w:val="11"/>
        </w:numPr>
        <w:tabs>
          <w:tab w:val="left" w:pos="900"/>
        </w:tabs>
        <w:spacing w:line="360" w:lineRule="auto"/>
        <w:ind w:left="1066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Partecipazione:</w:t>
      </w:r>
      <w:r w:rsidRPr="00CB4B0C">
        <w:rPr>
          <w:rFonts w:ascii="Garamond" w:hAnsi="Garamond"/>
        </w:rPr>
        <w:t xml:space="preserve"> essere disponibili alle attività proposte e ad approfondire i contenuti</w:t>
      </w:r>
    </w:p>
    <w:p w:rsidR="00293EBE" w:rsidRDefault="00293EBE" w:rsidP="00293EBE">
      <w:pPr>
        <w:numPr>
          <w:ilvl w:val="0"/>
          <w:numId w:val="11"/>
        </w:numPr>
        <w:tabs>
          <w:tab w:val="left" w:pos="900"/>
        </w:tabs>
        <w:spacing w:line="360" w:lineRule="auto"/>
        <w:ind w:left="1066"/>
        <w:jc w:val="both"/>
        <w:rPr>
          <w:rFonts w:ascii="Garamond" w:hAnsi="Garamond"/>
        </w:rPr>
      </w:pPr>
      <w:r w:rsidRPr="00C145A9">
        <w:rPr>
          <w:rFonts w:ascii="Garamond" w:hAnsi="Garamond"/>
          <w:u w:val="single"/>
        </w:rPr>
        <w:t>Orientamento:</w:t>
      </w:r>
      <w:r w:rsidRPr="00C145A9">
        <w:rPr>
          <w:rFonts w:ascii="Garamond" w:hAnsi="Garamond"/>
          <w:b/>
        </w:rPr>
        <w:t xml:space="preserve"> </w:t>
      </w:r>
      <w:r w:rsidRPr="00C145A9">
        <w:rPr>
          <w:rFonts w:ascii="Garamond" w:hAnsi="Garamond"/>
        </w:rPr>
        <w:t xml:space="preserve">individuare e coltivare i propri interessi ed attitudini per una consapevole scelta futura </w:t>
      </w:r>
      <w:r w:rsidRPr="009E4B88">
        <w:rPr>
          <w:rFonts w:ascii="Garamond" w:hAnsi="Garamond"/>
        </w:rPr>
        <w:t xml:space="preserve">   </w:t>
      </w:r>
    </w:p>
    <w:p w:rsidR="00293EBE" w:rsidRPr="009E4B88" w:rsidRDefault="00293EBE" w:rsidP="00293EBE">
      <w:pPr>
        <w:tabs>
          <w:tab w:val="left" w:pos="900"/>
        </w:tabs>
        <w:spacing w:line="360" w:lineRule="auto"/>
        <w:jc w:val="both"/>
        <w:rPr>
          <w:rFonts w:ascii="Garamond" w:hAnsi="Garamond"/>
        </w:rPr>
      </w:pPr>
      <w:r w:rsidRPr="009E4B88">
        <w:rPr>
          <w:rFonts w:ascii="Garamond" w:hAnsi="Garamond"/>
        </w:rPr>
        <w:t xml:space="preserve">                                                                                                             </w:t>
      </w:r>
    </w:p>
    <w:p w:rsidR="00293EBE" w:rsidRDefault="00293EBE" w:rsidP="00293EBE">
      <w:pPr>
        <w:numPr>
          <w:ilvl w:val="0"/>
          <w:numId w:val="8"/>
        </w:numPr>
        <w:jc w:val="both"/>
        <w:rPr>
          <w:rFonts w:ascii="Garamond" w:hAnsi="Garamond"/>
          <w:b/>
          <w:smallCaps/>
          <w:u w:val="single"/>
        </w:rPr>
      </w:pPr>
      <w:r w:rsidRPr="00CB4B0C">
        <w:rPr>
          <w:rFonts w:ascii="Garamond" w:hAnsi="Garamond"/>
          <w:b/>
          <w:smallCaps/>
          <w:u w:val="single"/>
        </w:rPr>
        <w:t>Obiettivi cognitivi trasversali</w:t>
      </w:r>
    </w:p>
    <w:p w:rsidR="00293EBE" w:rsidRPr="00954EB6" w:rsidRDefault="00293EBE" w:rsidP="00293EBE">
      <w:pPr>
        <w:jc w:val="both"/>
        <w:rPr>
          <w:rFonts w:ascii="Garamond" w:hAnsi="Garamond"/>
          <w:b/>
          <w:smallCaps/>
          <w:sz w:val="16"/>
          <w:szCs w:val="16"/>
          <w:u w:val="single"/>
        </w:rPr>
      </w:pPr>
    </w:p>
    <w:p w:rsidR="00293EBE" w:rsidRPr="00CB4B0C" w:rsidRDefault="00293EBE" w:rsidP="00293EBE">
      <w:pPr>
        <w:jc w:val="both"/>
        <w:rPr>
          <w:rFonts w:ascii="Garamond" w:hAnsi="Garamond"/>
          <w:b/>
          <w:smallCaps/>
          <w:u w:val="single"/>
        </w:rPr>
      </w:pPr>
      <w:r w:rsidRPr="00CB4B0C">
        <w:rPr>
          <w:rFonts w:ascii="Garamond" w:hAnsi="Garamond"/>
          <w:b/>
        </w:rPr>
        <w:t>Ambito linguistico  ed espressivo</w:t>
      </w:r>
    </w:p>
    <w:p w:rsidR="00293EBE" w:rsidRDefault="00293EBE" w:rsidP="00293EBE">
      <w:pPr>
        <w:numPr>
          <w:ilvl w:val="0"/>
          <w:numId w:val="12"/>
        </w:numPr>
        <w:tabs>
          <w:tab w:val="left" w:pos="900"/>
        </w:tabs>
        <w:spacing w:line="360" w:lineRule="auto"/>
        <w:ind w:left="1072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Comprensione:</w:t>
      </w:r>
      <w:r w:rsidRPr="00CB4B0C">
        <w:rPr>
          <w:rFonts w:ascii="Garamond" w:hAnsi="Garamond"/>
        </w:rPr>
        <w:t xml:space="preserve"> comprendere i vari tipi di messaggi e utilizzare codici e/o termini specifici delle</w:t>
      </w:r>
      <w:r w:rsidRPr="00CB4B0C"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varie</w:t>
      </w:r>
    </w:p>
    <w:p w:rsidR="00293EBE" w:rsidRPr="00CB4B0C" w:rsidRDefault="00293EBE" w:rsidP="00293EBE">
      <w:pPr>
        <w:tabs>
          <w:tab w:val="left" w:pos="900"/>
        </w:tabs>
        <w:spacing w:line="360" w:lineRule="auto"/>
        <w:ind w:left="712"/>
        <w:jc w:val="both"/>
        <w:rPr>
          <w:rFonts w:ascii="Garamond" w:hAnsi="Garamond"/>
        </w:rPr>
      </w:pPr>
      <w:r w:rsidRPr="0089364F">
        <w:rPr>
          <w:rFonts w:ascii="Garamond" w:hAnsi="Garamond"/>
        </w:rPr>
        <w:t xml:space="preserve">   </w:t>
      </w:r>
      <w:r w:rsidRPr="00CB4B0C">
        <w:rPr>
          <w:rFonts w:ascii="Garamond" w:hAnsi="Garamond"/>
        </w:rPr>
        <w:t>discipline</w:t>
      </w:r>
    </w:p>
    <w:p w:rsidR="00293EBE" w:rsidRDefault="00293EBE" w:rsidP="00293EBE">
      <w:pPr>
        <w:numPr>
          <w:ilvl w:val="0"/>
          <w:numId w:val="12"/>
        </w:numPr>
        <w:tabs>
          <w:tab w:val="left" w:pos="900"/>
        </w:tabs>
        <w:spacing w:line="360" w:lineRule="auto"/>
        <w:ind w:left="1072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lastRenderedPageBreak/>
        <w:t>Comunicazione:</w:t>
      </w:r>
      <w:r w:rsidRPr="00CB4B0C">
        <w:rPr>
          <w:rFonts w:ascii="Garamond" w:hAnsi="Garamond"/>
        </w:rPr>
        <w:t xml:space="preserve"> esprimere il contenuto di eventi, fenomeni, fatti e c</w:t>
      </w:r>
      <w:r>
        <w:rPr>
          <w:rFonts w:ascii="Garamond" w:hAnsi="Garamond"/>
        </w:rPr>
        <w:t>ircostanze rielaborando in modo</w:t>
      </w:r>
    </w:p>
    <w:p w:rsidR="00293EBE" w:rsidRDefault="00293EBE" w:rsidP="00293EBE">
      <w:pPr>
        <w:tabs>
          <w:tab w:val="left" w:pos="900"/>
        </w:tabs>
        <w:spacing w:line="360" w:lineRule="auto"/>
        <w:ind w:left="712"/>
        <w:jc w:val="both"/>
        <w:rPr>
          <w:rFonts w:ascii="Garamond" w:hAnsi="Garamond"/>
        </w:rPr>
      </w:pPr>
      <w:r w:rsidRPr="0089364F">
        <w:rPr>
          <w:rFonts w:ascii="Garamond" w:hAnsi="Garamond"/>
        </w:rPr>
        <w:t xml:space="preserve">   </w:t>
      </w:r>
      <w:r w:rsidRPr="00CB4B0C">
        <w:rPr>
          <w:rFonts w:ascii="Garamond" w:hAnsi="Garamond"/>
        </w:rPr>
        <w:t>personale ed originale esperienze e conoscenze acquisite</w:t>
      </w:r>
    </w:p>
    <w:p w:rsidR="00293EBE" w:rsidRPr="00954EB6" w:rsidRDefault="00293EBE" w:rsidP="00293EBE">
      <w:pPr>
        <w:tabs>
          <w:tab w:val="left" w:pos="900"/>
        </w:tabs>
        <w:spacing w:line="360" w:lineRule="auto"/>
        <w:ind w:left="1072"/>
        <w:jc w:val="both"/>
        <w:rPr>
          <w:rFonts w:ascii="Garamond" w:hAnsi="Garamond"/>
          <w:sz w:val="16"/>
          <w:szCs w:val="16"/>
        </w:rPr>
      </w:pPr>
    </w:p>
    <w:p w:rsidR="00293EBE" w:rsidRDefault="00293EBE" w:rsidP="00293EBE">
      <w:pPr>
        <w:jc w:val="both"/>
        <w:rPr>
          <w:rFonts w:ascii="Garamond" w:hAnsi="Garamond"/>
          <w:b/>
        </w:rPr>
      </w:pPr>
      <w:r w:rsidRPr="00CB4B0C">
        <w:rPr>
          <w:rFonts w:ascii="Garamond" w:hAnsi="Garamond"/>
          <w:b/>
        </w:rPr>
        <w:t>Ambito logico</w:t>
      </w:r>
    </w:p>
    <w:p w:rsidR="00293EBE" w:rsidRPr="00CB4B0C" w:rsidRDefault="00293EBE" w:rsidP="00293EBE">
      <w:pPr>
        <w:jc w:val="both"/>
        <w:rPr>
          <w:rFonts w:ascii="Garamond" w:hAnsi="Garamond"/>
          <w:b/>
        </w:rPr>
      </w:pPr>
    </w:p>
    <w:p w:rsidR="00293EBE" w:rsidRPr="00CB4B0C" w:rsidRDefault="00293EBE" w:rsidP="00293EBE">
      <w:pPr>
        <w:numPr>
          <w:ilvl w:val="0"/>
          <w:numId w:val="13"/>
        </w:numPr>
        <w:spacing w:line="360" w:lineRule="auto"/>
        <w:ind w:left="1066" w:hanging="357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Osservazione</w:t>
      </w:r>
      <w:r w:rsidRPr="00CB4B0C">
        <w:rPr>
          <w:rFonts w:ascii="Garamond" w:hAnsi="Garamond"/>
        </w:rPr>
        <w:t>: osservare fatti e fenomeni</w:t>
      </w:r>
    </w:p>
    <w:p w:rsidR="00293EBE" w:rsidRPr="00CB4B0C" w:rsidRDefault="00293EBE" w:rsidP="00293EBE">
      <w:pPr>
        <w:numPr>
          <w:ilvl w:val="0"/>
          <w:numId w:val="13"/>
        </w:numPr>
        <w:spacing w:line="360" w:lineRule="auto"/>
        <w:ind w:left="1066" w:hanging="357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Analisi:</w:t>
      </w:r>
      <w:r w:rsidRPr="00CD65D7">
        <w:rPr>
          <w:rFonts w:ascii="Garamond" w:hAnsi="Garamond"/>
        </w:rPr>
        <w:t xml:space="preserve"> </w:t>
      </w:r>
      <w:r w:rsidRPr="00CB4B0C">
        <w:rPr>
          <w:rFonts w:ascii="Garamond" w:hAnsi="Garamond"/>
        </w:rPr>
        <w:t>individuare e analizzare gli elementi di un fatto, fenomeno o situazione</w:t>
      </w:r>
    </w:p>
    <w:p w:rsidR="00293EBE" w:rsidRDefault="00293EBE" w:rsidP="00293EBE">
      <w:pPr>
        <w:numPr>
          <w:ilvl w:val="0"/>
          <w:numId w:val="13"/>
        </w:numPr>
        <w:spacing w:line="360" w:lineRule="auto"/>
        <w:ind w:left="1066" w:hanging="357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Ipotesi:</w:t>
      </w:r>
      <w:r w:rsidRPr="00CB4B0C">
        <w:rPr>
          <w:rFonts w:ascii="Garamond" w:hAnsi="Garamond"/>
        </w:rPr>
        <w:t xml:space="preserve"> formulare e verificare semplici ipotesi</w:t>
      </w:r>
    </w:p>
    <w:p w:rsidR="00293EBE" w:rsidRPr="00954EB6" w:rsidRDefault="00293EBE" w:rsidP="00293EBE">
      <w:pPr>
        <w:ind w:left="1069"/>
        <w:jc w:val="both"/>
        <w:rPr>
          <w:rFonts w:ascii="Garamond" w:hAnsi="Garamond"/>
          <w:sz w:val="16"/>
          <w:szCs w:val="16"/>
        </w:rPr>
      </w:pPr>
    </w:p>
    <w:p w:rsidR="00293EBE" w:rsidRDefault="00293EBE" w:rsidP="00293EBE">
      <w:pPr>
        <w:jc w:val="both"/>
        <w:rPr>
          <w:rFonts w:ascii="Garamond" w:hAnsi="Garamond"/>
          <w:b/>
        </w:rPr>
      </w:pPr>
      <w:r w:rsidRPr="00CB4B0C">
        <w:rPr>
          <w:rFonts w:ascii="Garamond" w:hAnsi="Garamond"/>
          <w:b/>
        </w:rPr>
        <w:t>Ambito operativo e motorio</w:t>
      </w:r>
    </w:p>
    <w:p w:rsidR="00293EBE" w:rsidRPr="00CB4B0C" w:rsidRDefault="00293EBE" w:rsidP="00293EBE">
      <w:pPr>
        <w:jc w:val="both"/>
        <w:rPr>
          <w:rFonts w:ascii="Garamond" w:hAnsi="Garamond"/>
          <w:b/>
        </w:rPr>
      </w:pPr>
    </w:p>
    <w:p w:rsidR="00293EBE" w:rsidRPr="00CB4B0C" w:rsidRDefault="00293EBE" w:rsidP="00293EBE">
      <w:pPr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Coordinamento:</w:t>
      </w:r>
      <w:r w:rsidRPr="00CB4B0C">
        <w:rPr>
          <w:rFonts w:ascii="Garamond" w:hAnsi="Garamond"/>
        </w:rPr>
        <w:t xml:space="preserve"> coordinare i movimenti in base a stimoli esterni, in rapporto a se stesso e agli altri</w:t>
      </w:r>
    </w:p>
    <w:p w:rsidR="00293EBE" w:rsidRDefault="00293EBE" w:rsidP="00293EBE">
      <w:pPr>
        <w:numPr>
          <w:ilvl w:val="0"/>
          <w:numId w:val="14"/>
        </w:numPr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  <w:u w:val="single"/>
        </w:rPr>
        <w:t>Manipolazione:</w:t>
      </w:r>
      <w:r w:rsidRPr="00CB4B0C">
        <w:rPr>
          <w:rFonts w:ascii="Garamond" w:hAnsi="Garamond"/>
        </w:rPr>
        <w:t xml:space="preserve"> manipolare gli strumenti delle varie discipline</w:t>
      </w:r>
    </w:p>
    <w:p w:rsidR="00293EBE" w:rsidRPr="00954EB6" w:rsidRDefault="00293EBE" w:rsidP="00293EBE">
      <w:pPr>
        <w:spacing w:line="360" w:lineRule="auto"/>
        <w:jc w:val="both"/>
        <w:rPr>
          <w:rFonts w:ascii="Garamond" w:hAnsi="Garamond"/>
          <w:sz w:val="16"/>
          <w:szCs w:val="16"/>
          <w:u w:val="single"/>
        </w:rPr>
      </w:pPr>
    </w:p>
    <w:p w:rsidR="00293EBE" w:rsidRDefault="00293EBE" w:rsidP="00293EBE">
      <w:pPr>
        <w:pStyle w:val="Corpodeltesto"/>
        <w:numPr>
          <w:ilvl w:val="0"/>
          <w:numId w:val="7"/>
        </w:numPr>
        <w:rPr>
          <w:rFonts w:ascii="Garamond" w:hAnsi="Garamond"/>
          <w:b/>
          <w:smallCaps/>
          <w:szCs w:val="28"/>
        </w:rPr>
      </w:pPr>
      <w:r>
        <w:rPr>
          <w:rFonts w:ascii="Garamond" w:hAnsi="Garamond"/>
          <w:b/>
          <w:smallCaps/>
          <w:szCs w:val="28"/>
        </w:rPr>
        <w:t>a</w:t>
      </w:r>
      <w:r w:rsidRPr="00563B81">
        <w:rPr>
          <w:rFonts w:ascii="Garamond" w:hAnsi="Garamond"/>
          <w:b/>
          <w:smallCaps/>
          <w:szCs w:val="28"/>
        </w:rPr>
        <w:t xml:space="preserve">ttività </w:t>
      </w:r>
      <w:r>
        <w:rPr>
          <w:rFonts w:ascii="Garamond" w:hAnsi="Garamond"/>
          <w:b/>
          <w:smallCaps/>
          <w:szCs w:val="28"/>
        </w:rPr>
        <w:t xml:space="preserve">svolte </w:t>
      </w:r>
      <w:r w:rsidRPr="00563B81">
        <w:rPr>
          <w:rFonts w:ascii="Garamond" w:hAnsi="Garamond"/>
          <w:b/>
          <w:smallCaps/>
          <w:szCs w:val="28"/>
        </w:rPr>
        <w:t xml:space="preserve">in orario curriculare </w:t>
      </w:r>
    </w:p>
    <w:p w:rsidR="00293EBE" w:rsidRPr="00200286" w:rsidRDefault="00293EBE" w:rsidP="00293EBE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293EBE" w:rsidRDefault="00293EBE" w:rsidP="00293EBE">
      <w:pPr>
        <w:spacing w:line="360" w:lineRule="auto"/>
        <w:ind w:left="720"/>
        <w:jc w:val="both"/>
        <w:rPr>
          <w:rFonts w:ascii="Garamond" w:hAnsi="Garamond"/>
        </w:rPr>
      </w:pPr>
    </w:p>
    <w:p w:rsidR="00293EBE" w:rsidRPr="00BF266A" w:rsidRDefault="00293EBE" w:rsidP="00293EBE">
      <w:pPr>
        <w:spacing w:line="360" w:lineRule="auto"/>
        <w:ind w:left="720"/>
        <w:jc w:val="both"/>
        <w:rPr>
          <w:rFonts w:ascii="Garamond" w:hAnsi="Garamond"/>
          <w:sz w:val="16"/>
          <w:szCs w:val="16"/>
        </w:rPr>
      </w:pPr>
    </w:p>
    <w:p w:rsidR="00293EBE" w:rsidRDefault="00293EBE" w:rsidP="00293EBE">
      <w:pPr>
        <w:numPr>
          <w:ilvl w:val="0"/>
          <w:numId w:val="7"/>
        </w:numPr>
        <w:rPr>
          <w:rFonts w:ascii="Garamond" w:hAnsi="Garamond"/>
          <w:b/>
        </w:rPr>
      </w:pPr>
      <w:r>
        <w:t xml:space="preserve"> </w:t>
      </w:r>
      <w:r w:rsidRPr="00E12790">
        <w:rPr>
          <w:rFonts w:ascii="Garamond" w:hAnsi="Garamond"/>
          <w:b/>
        </w:rPr>
        <w:t>ATTIVITÀ INTERDISCIPLINARI</w:t>
      </w:r>
    </w:p>
    <w:p w:rsidR="00293EBE" w:rsidRPr="00E12790" w:rsidRDefault="00293EBE" w:rsidP="00293EBE">
      <w:pPr>
        <w:ind w:left="360"/>
        <w:rPr>
          <w:rFonts w:ascii="Garamond" w:hAnsi="Garamond"/>
          <w:b/>
        </w:rPr>
      </w:pPr>
    </w:p>
    <w:p w:rsidR="00293EBE" w:rsidRPr="00E12790" w:rsidRDefault="00293EBE" w:rsidP="00293EBE">
      <w:pPr>
        <w:pStyle w:val="Corpodeltesto"/>
        <w:ind w:left="360"/>
        <w:rPr>
          <w:rFonts w:ascii="Garamond" w:hAnsi="Garamond"/>
          <w:b/>
          <w:smallCaps/>
          <w:sz w:val="16"/>
          <w:szCs w:val="16"/>
        </w:rPr>
      </w:pPr>
    </w:p>
    <w:p w:rsidR="00293EBE" w:rsidRPr="00E12790" w:rsidRDefault="00293EBE" w:rsidP="00293EBE">
      <w:pPr>
        <w:rPr>
          <w:rFonts w:ascii="Garamond" w:hAnsi="Garamond"/>
        </w:rPr>
      </w:pPr>
    </w:p>
    <w:p w:rsidR="00293EBE" w:rsidRDefault="00293EBE" w:rsidP="00293EBE">
      <w:pPr>
        <w:pStyle w:val="Titolo5"/>
        <w:numPr>
          <w:ilvl w:val="0"/>
          <w:numId w:val="7"/>
        </w:numPr>
        <w:rPr>
          <w:rFonts w:ascii="Garamond" w:hAnsi="Garamond"/>
          <w:sz w:val="24"/>
          <w:szCs w:val="24"/>
          <w:u w:val="none"/>
        </w:rPr>
      </w:pPr>
      <w:r w:rsidRPr="00E12790">
        <w:rPr>
          <w:rFonts w:ascii="Garamond" w:hAnsi="Garamond"/>
          <w:sz w:val="24"/>
          <w:szCs w:val="24"/>
          <w:u w:val="none"/>
        </w:rPr>
        <w:t xml:space="preserve">VISITE GUIDATE </w:t>
      </w:r>
    </w:p>
    <w:p w:rsidR="00293EBE" w:rsidRPr="00293EBE" w:rsidRDefault="00293EBE" w:rsidP="00293EBE"/>
    <w:p w:rsidR="00293EBE" w:rsidRPr="00200286" w:rsidRDefault="00293EBE" w:rsidP="00293EBE">
      <w:pPr>
        <w:rPr>
          <w:sz w:val="16"/>
          <w:szCs w:val="16"/>
        </w:rPr>
      </w:pPr>
    </w:p>
    <w:p w:rsidR="00293EBE" w:rsidRPr="00954EB6" w:rsidRDefault="00293EBE" w:rsidP="00293EBE">
      <w:pPr>
        <w:pStyle w:val="Corpodeltesto"/>
        <w:rPr>
          <w:rFonts w:ascii="Garamond" w:hAnsi="Garamond"/>
          <w:b/>
          <w:smallCaps/>
          <w:sz w:val="16"/>
          <w:szCs w:val="16"/>
        </w:rPr>
      </w:pPr>
    </w:p>
    <w:p w:rsidR="00293EBE" w:rsidRPr="00240EEC" w:rsidRDefault="00293EBE" w:rsidP="00293EBE">
      <w:pPr>
        <w:numPr>
          <w:ilvl w:val="0"/>
          <w:numId w:val="7"/>
        </w:numPr>
        <w:rPr>
          <w:rFonts w:ascii="Garamond" w:hAnsi="Garamond"/>
          <w:b/>
        </w:rPr>
      </w:pPr>
      <w:r w:rsidRPr="00240EEC">
        <w:rPr>
          <w:rFonts w:ascii="Garamond" w:hAnsi="Garamond"/>
          <w:b/>
        </w:rPr>
        <w:t>ATTIVITÀ PERSONALIZZATE PER FAVORIRE IL PROCESSO DI APPRENDIMENTO E MATURAZIONE</w:t>
      </w:r>
    </w:p>
    <w:p w:rsidR="00293EBE" w:rsidRPr="00954EB6" w:rsidRDefault="00293EBE" w:rsidP="00293EBE">
      <w:pPr>
        <w:pStyle w:val="Corpodeltesto"/>
        <w:ind w:left="720"/>
        <w:rPr>
          <w:rFonts w:ascii="Garamond" w:hAnsi="Garamond"/>
          <w:b/>
          <w:smallCaps/>
          <w:sz w:val="16"/>
          <w:szCs w:val="16"/>
        </w:rPr>
      </w:pPr>
    </w:p>
    <w:p w:rsidR="00293EBE" w:rsidRDefault="00293EBE" w:rsidP="00293EBE">
      <w:pPr>
        <w:numPr>
          <w:ilvl w:val="0"/>
          <w:numId w:val="8"/>
        </w:numPr>
        <w:suppressAutoHyphens w:val="0"/>
        <w:rPr>
          <w:rFonts w:ascii="Garamond" w:hAnsi="Garamond"/>
          <w:b/>
          <w:lang w:eastAsia="it-IT"/>
        </w:rPr>
      </w:pPr>
      <w:r w:rsidRPr="00CB4B0C">
        <w:rPr>
          <w:rFonts w:ascii="Garamond" w:hAnsi="Garamond"/>
          <w:b/>
          <w:lang w:eastAsia="it-IT"/>
        </w:rPr>
        <w:t>Strategie per il potenziamento/arricchimento delle conoscenze e delle competenze</w:t>
      </w:r>
    </w:p>
    <w:p w:rsidR="00293EBE" w:rsidRPr="00CB4B0C" w:rsidRDefault="00293EBE" w:rsidP="00293EBE">
      <w:pPr>
        <w:suppressAutoHyphens w:val="0"/>
        <w:ind w:left="720"/>
        <w:rPr>
          <w:rFonts w:ascii="Garamond" w:hAnsi="Garamond"/>
          <w:b/>
          <w:lang w:eastAsia="it-IT"/>
        </w:rPr>
      </w:pP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Approfondimento e rielaborazione dei contenuti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 xml:space="preserve">□ Affidamento di incarichi e/o impegni 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Valorizzazione degli interessi extrascolastici positivi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Ricerche individuali e/o di gruppo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Impulso allo spirito critico e alla creatività</w:t>
      </w:r>
    </w:p>
    <w:p w:rsidR="00293EBE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Lettura di testi extrascolastici</w:t>
      </w:r>
    </w:p>
    <w:p w:rsidR="00293EBE" w:rsidRDefault="00293EBE" w:rsidP="00293EBE">
      <w:pPr>
        <w:numPr>
          <w:ilvl w:val="0"/>
          <w:numId w:val="8"/>
        </w:numPr>
        <w:suppressAutoHyphens w:val="0"/>
        <w:rPr>
          <w:rFonts w:ascii="Garamond" w:hAnsi="Garamond"/>
          <w:b/>
          <w:lang w:eastAsia="it-IT"/>
        </w:rPr>
      </w:pPr>
      <w:r w:rsidRPr="00CB4B0C">
        <w:rPr>
          <w:rFonts w:ascii="Garamond" w:hAnsi="Garamond"/>
          <w:b/>
          <w:lang w:eastAsia="it-IT"/>
        </w:rPr>
        <w:t>Strategie per il consolidamento delle conoscenze e delle competenze:</w:t>
      </w:r>
    </w:p>
    <w:p w:rsidR="00293EBE" w:rsidRPr="00CB4B0C" w:rsidRDefault="00293EBE" w:rsidP="00293EBE">
      <w:pPr>
        <w:suppressAutoHyphens w:val="0"/>
        <w:ind w:left="720"/>
        <w:rPr>
          <w:rFonts w:ascii="Garamond" w:hAnsi="Garamond"/>
          <w:b/>
          <w:lang w:eastAsia="it-IT"/>
        </w:rPr>
      </w:pPr>
    </w:p>
    <w:p w:rsidR="00293EBE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Attività guidate a crescente livello di difficoltà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Inserimento in gruppi motivati di lavoro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Stimolo ai rapporti interpersonali con compagni più ricchi di interessi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Assiduo controllo dell’apprendimento, con frequenti verifiche e richiami</w:t>
      </w:r>
    </w:p>
    <w:p w:rsidR="00293EBE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Valorizzazione delle esperienze extrascolastiche</w:t>
      </w:r>
    </w:p>
    <w:p w:rsidR="00293EBE" w:rsidRPr="00954EB6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</w:p>
    <w:p w:rsidR="00293EBE" w:rsidRDefault="00293EBE" w:rsidP="00293EBE">
      <w:pPr>
        <w:numPr>
          <w:ilvl w:val="0"/>
          <w:numId w:val="8"/>
        </w:numPr>
        <w:suppressAutoHyphens w:val="0"/>
        <w:rPr>
          <w:rFonts w:ascii="Garamond" w:hAnsi="Garamond"/>
          <w:b/>
          <w:lang w:eastAsia="it-IT"/>
        </w:rPr>
      </w:pPr>
      <w:r w:rsidRPr="00CB4B0C">
        <w:rPr>
          <w:rFonts w:ascii="Garamond" w:hAnsi="Garamond"/>
          <w:b/>
          <w:lang w:eastAsia="it-IT"/>
        </w:rPr>
        <w:lastRenderedPageBreak/>
        <w:t>Strategie per il recupero delle conoscenze e delle competenze:</w:t>
      </w:r>
    </w:p>
    <w:p w:rsidR="00293EBE" w:rsidRPr="00CB4B0C" w:rsidRDefault="00293EBE" w:rsidP="00293EBE">
      <w:pPr>
        <w:suppressAutoHyphens w:val="0"/>
        <w:ind w:left="720"/>
        <w:rPr>
          <w:rFonts w:ascii="Garamond" w:hAnsi="Garamond"/>
          <w:b/>
          <w:lang w:eastAsia="it-IT"/>
        </w:rPr>
      </w:pP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Diversificazione/adattamento dei contenuti disciplinari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Metodologie e strategie di insegnamento differenziate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Allungamento dei tempi di acquisizione dei contenuti disciplinari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Assiduo controllo dell’apprendimento con</w:t>
      </w:r>
      <w:r>
        <w:rPr>
          <w:rFonts w:ascii="Garamond" w:hAnsi="Garamond"/>
          <w:lang w:eastAsia="it-IT"/>
        </w:rPr>
        <w:t xml:space="preserve"> frequenti verifiche 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Coinvolgimento in attività collettive (es. lavori di gruppo)</w:t>
      </w:r>
    </w:p>
    <w:p w:rsidR="00293EBE" w:rsidRPr="00CB4B0C" w:rsidRDefault="00293EBE" w:rsidP="00293EBE">
      <w:pPr>
        <w:suppressAutoHyphens w:val="0"/>
        <w:spacing w:line="360" w:lineRule="auto"/>
        <w:ind w:left="708"/>
        <w:rPr>
          <w:rFonts w:ascii="Garamond" w:hAnsi="Garamond"/>
          <w:lang w:eastAsia="it-IT"/>
        </w:rPr>
      </w:pPr>
      <w:r w:rsidRPr="00CB4B0C">
        <w:rPr>
          <w:rFonts w:ascii="Garamond" w:hAnsi="Garamond"/>
          <w:lang w:eastAsia="it-IT"/>
        </w:rPr>
        <w:t>□ Affidamento di compiti a crescente livello di difficoltà e/o responsabilità</w:t>
      </w:r>
    </w:p>
    <w:p w:rsidR="00293EBE" w:rsidRPr="00954EB6" w:rsidRDefault="00293EBE" w:rsidP="00293EBE">
      <w:pPr>
        <w:jc w:val="both"/>
        <w:rPr>
          <w:rFonts w:ascii="Garamond" w:hAnsi="Garamond"/>
          <w:sz w:val="16"/>
          <w:szCs w:val="16"/>
          <w:lang w:eastAsia="it-IT"/>
        </w:rPr>
      </w:pPr>
    </w:p>
    <w:p w:rsidR="00293EBE" w:rsidRPr="00CD65D7" w:rsidRDefault="00293EBE" w:rsidP="00293EBE">
      <w:pPr>
        <w:numPr>
          <w:ilvl w:val="0"/>
          <w:numId w:val="7"/>
        </w:numPr>
        <w:jc w:val="both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m</w:t>
      </w:r>
      <w:r w:rsidRPr="00CD65D7">
        <w:rPr>
          <w:rFonts w:ascii="Garamond" w:hAnsi="Garamond"/>
          <w:b/>
          <w:smallCaps/>
          <w:sz w:val="28"/>
          <w:szCs w:val="28"/>
        </w:rPr>
        <w:t>etodi e strategie didattiche</w:t>
      </w:r>
    </w:p>
    <w:p w:rsidR="00293EBE" w:rsidRDefault="00293EBE" w:rsidP="00293EBE">
      <w:pPr>
        <w:jc w:val="both"/>
        <w:rPr>
          <w:rFonts w:ascii="Garamond" w:hAnsi="Garamond"/>
        </w:rPr>
      </w:pPr>
    </w:p>
    <w:p w:rsidR="00293EBE" w:rsidRPr="00CB4B0C" w:rsidRDefault="00293EBE" w:rsidP="00293EBE">
      <w:pPr>
        <w:jc w:val="both"/>
        <w:rPr>
          <w:rFonts w:ascii="Garamond" w:hAnsi="Garamond"/>
        </w:rPr>
        <w:sectPr w:rsidR="00293EBE" w:rsidRPr="00CB4B0C" w:rsidSect="004E5025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624" w:right="720" w:bottom="624" w:left="720" w:header="708" w:footer="720" w:gutter="0"/>
          <w:cols w:space="720"/>
          <w:docGrid w:linePitch="360"/>
        </w:sectPr>
      </w:pP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lastRenderedPageBreak/>
        <w:t>Metodo induttivo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Metodo deduttivo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Metodo scientifico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Problem-solving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Ricerca-azione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Attività di laboratorio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Cooperative learning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Ricerche individuali e/o di gruppo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Peer tutoring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Lezioni frontali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Riflessione metacognitiva sui percorsi seguiti ed i processi attivati</w:t>
      </w:r>
    </w:p>
    <w:p w:rsidR="00293EBE" w:rsidRPr="00CB4B0C" w:rsidRDefault="00293EBE" w:rsidP="00293EBE">
      <w:pPr>
        <w:numPr>
          <w:ilvl w:val="0"/>
          <w:numId w:val="4"/>
        </w:numPr>
        <w:tabs>
          <w:tab w:val="left" w:pos="546"/>
        </w:tabs>
        <w:spacing w:line="360" w:lineRule="auto"/>
        <w:jc w:val="both"/>
        <w:rPr>
          <w:rFonts w:ascii="Garamond" w:hAnsi="Garamond"/>
        </w:rPr>
        <w:sectPr w:rsidR="00293EBE" w:rsidRPr="00CB4B0C" w:rsidSect="005F3ED4">
          <w:footnotePr>
            <w:pos w:val="beneathText"/>
          </w:footnotePr>
          <w:type w:val="continuous"/>
          <w:pgSz w:w="11905" w:h="16837"/>
          <w:pgMar w:top="720" w:right="720" w:bottom="720" w:left="720" w:header="708" w:footer="720" w:gutter="0"/>
          <w:cols w:num="2" w:space="720"/>
          <w:docGrid w:linePitch="360"/>
        </w:sectPr>
      </w:pPr>
    </w:p>
    <w:p w:rsidR="00293EBE" w:rsidRPr="00954EB6" w:rsidRDefault="00293EBE" w:rsidP="00293EBE">
      <w:pPr>
        <w:spacing w:line="360" w:lineRule="auto"/>
        <w:jc w:val="both"/>
        <w:rPr>
          <w:rFonts w:ascii="Garamond" w:hAnsi="Garamond"/>
          <w:sz w:val="16"/>
          <w:szCs w:val="16"/>
        </w:rPr>
      </w:pPr>
    </w:p>
    <w:p w:rsidR="00293EBE" w:rsidRPr="00CB4B0C" w:rsidRDefault="00293EBE" w:rsidP="00293EBE">
      <w:pPr>
        <w:numPr>
          <w:ilvl w:val="0"/>
          <w:numId w:val="7"/>
        </w:numPr>
        <w:jc w:val="both"/>
        <w:rPr>
          <w:rFonts w:ascii="Garamond" w:hAnsi="Garamond"/>
          <w:b/>
          <w:smallCaps/>
          <w:u w:val="single"/>
        </w:rPr>
      </w:pPr>
      <w:r>
        <w:rPr>
          <w:rFonts w:ascii="Garamond" w:hAnsi="Garamond"/>
          <w:b/>
        </w:rPr>
        <w:t>STRUMENTI</w:t>
      </w:r>
    </w:p>
    <w:p w:rsidR="00293EBE" w:rsidRDefault="00293EBE" w:rsidP="00293EBE">
      <w:pPr>
        <w:tabs>
          <w:tab w:val="left" w:pos="596"/>
          <w:tab w:val="left" w:pos="709"/>
        </w:tabs>
        <w:jc w:val="both"/>
        <w:rPr>
          <w:rFonts w:ascii="Garamond" w:hAnsi="Garamond"/>
        </w:rPr>
      </w:pPr>
    </w:p>
    <w:p w:rsidR="00293EBE" w:rsidRPr="00CB4B0C" w:rsidRDefault="00293EBE" w:rsidP="00293EBE">
      <w:pPr>
        <w:tabs>
          <w:tab w:val="left" w:pos="596"/>
          <w:tab w:val="left" w:pos="709"/>
        </w:tabs>
        <w:jc w:val="both"/>
        <w:rPr>
          <w:rFonts w:ascii="Garamond" w:hAnsi="Garamond"/>
        </w:rPr>
        <w:sectPr w:rsidR="00293EBE" w:rsidRPr="00CB4B0C" w:rsidSect="005F3ED4">
          <w:footnotePr>
            <w:pos w:val="beneathText"/>
          </w:footnotePr>
          <w:type w:val="continuous"/>
          <w:pgSz w:w="11905" w:h="16837"/>
          <w:pgMar w:top="720" w:right="720" w:bottom="720" w:left="720" w:header="708" w:footer="720" w:gutter="0"/>
          <w:cols w:space="720"/>
          <w:docGrid w:linePitch="360"/>
        </w:sectPr>
      </w:pPr>
    </w:p>
    <w:p w:rsidR="00293EBE" w:rsidRPr="00CB4B0C" w:rsidRDefault="00293EBE" w:rsidP="00293EBE">
      <w:pPr>
        <w:numPr>
          <w:ilvl w:val="0"/>
          <w:numId w:val="2"/>
        </w:numPr>
        <w:tabs>
          <w:tab w:val="left" w:pos="596"/>
          <w:tab w:val="left" w:pos="709"/>
        </w:tabs>
        <w:spacing w:line="360" w:lineRule="auto"/>
        <w:ind w:left="595"/>
        <w:jc w:val="both"/>
        <w:rPr>
          <w:rFonts w:ascii="Garamond" w:hAnsi="Garamond"/>
        </w:rPr>
      </w:pPr>
      <w:r w:rsidRPr="00CB4B0C">
        <w:rPr>
          <w:rFonts w:ascii="Garamond" w:hAnsi="Garamond"/>
        </w:rPr>
        <w:lastRenderedPageBreak/>
        <w:t>Libri di testo</w:t>
      </w:r>
    </w:p>
    <w:p w:rsidR="00293EBE" w:rsidRDefault="00293EBE" w:rsidP="00293EBE">
      <w:pPr>
        <w:numPr>
          <w:ilvl w:val="0"/>
          <w:numId w:val="2"/>
        </w:numPr>
        <w:tabs>
          <w:tab w:val="left" w:pos="596"/>
          <w:tab w:val="left" w:pos="709"/>
        </w:tabs>
        <w:spacing w:line="360" w:lineRule="auto"/>
        <w:ind w:left="595"/>
        <w:jc w:val="both"/>
        <w:rPr>
          <w:rFonts w:ascii="Garamond" w:hAnsi="Garamond"/>
        </w:rPr>
      </w:pPr>
      <w:r w:rsidRPr="00CB4B0C">
        <w:rPr>
          <w:rFonts w:ascii="Garamond" w:hAnsi="Garamond"/>
        </w:rPr>
        <w:t xml:space="preserve">Testi di consultazione </w:t>
      </w:r>
    </w:p>
    <w:p w:rsidR="00293EBE" w:rsidRPr="00CB4B0C" w:rsidRDefault="00293EBE" w:rsidP="00293EBE">
      <w:pPr>
        <w:numPr>
          <w:ilvl w:val="0"/>
          <w:numId w:val="2"/>
        </w:numPr>
        <w:tabs>
          <w:tab w:val="left" w:pos="596"/>
          <w:tab w:val="left" w:pos="709"/>
        </w:tabs>
        <w:spacing w:line="360" w:lineRule="auto"/>
        <w:ind w:left="595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Dispense </w:t>
      </w:r>
    </w:p>
    <w:p w:rsidR="00293EBE" w:rsidRPr="00CB4B0C" w:rsidRDefault="00293EBE" w:rsidP="00293EBE">
      <w:pPr>
        <w:numPr>
          <w:ilvl w:val="0"/>
          <w:numId w:val="2"/>
        </w:numPr>
        <w:tabs>
          <w:tab w:val="left" w:pos="596"/>
          <w:tab w:val="left" w:pos="709"/>
        </w:tabs>
        <w:spacing w:line="360" w:lineRule="auto"/>
        <w:ind w:left="595"/>
        <w:jc w:val="both"/>
        <w:rPr>
          <w:rFonts w:ascii="Garamond" w:hAnsi="Garamond"/>
        </w:rPr>
      </w:pPr>
      <w:r w:rsidRPr="00CB4B0C">
        <w:rPr>
          <w:rFonts w:ascii="Garamond" w:hAnsi="Garamond"/>
        </w:rPr>
        <w:lastRenderedPageBreak/>
        <w:t>Sus</w:t>
      </w:r>
      <w:r>
        <w:rPr>
          <w:rFonts w:ascii="Garamond" w:hAnsi="Garamond"/>
        </w:rPr>
        <w:t>sidi audiovisivi: DVD, CD Rom, I</w:t>
      </w:r>
      <w:r w:rsidRPr="00CB4B0C">
        <w:rPr>
          <w:rFonts w:ascii="Garamond" w:hAnsi="Garamond"/>
        </w:rPr>
        <w:t xml:space="preserve">nternet </w:t>
      </w:r>
    </w:p>
    <w:p w:rsidR="00293EBE" w:rsidRDefault="00293EBE" w:rsidP="00293EBE">
      <w:pPr>
        <w:numPr>
          <w:ilvl w:val="0"/>
          <w:numId w:val="2"/>
        </w:numPr>
        <w:tabs>
          <w:tab w:val="left" w:pos="596"/>
          <w:tab w:val="left" w:pos="709"/>
        </w:tabs>
        <w:spacing w:line="360" w:lineRule="auto"/>
        <w:ind w:left="595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LIM</w:t>
      </w:r>
    </w:p>
    <w:p w:rsidR="00293EBE" w:rsidRPr="00CD65D7" w:rsidRDefault="00293EBE" w:rsidP="00293EBE">
      <w:pPr>
        <w:tabs>
          <w:tab w:val="left" w:pos="596"/>
          <w:tab w:val="left" w:pos="709"/>
        </w:tabs>
        <w:ind w:left="596"/>
        <w:jc w:val="both"/>
        <w:rPr>
          <w:rFonts w:ascii="Garamond" w:hAnsi="Garamond"/>
        </w:rPr>
      </w:pPr>
    </w:p>
    <w:p w:rsidR="00293EBE" w:rsidRPr="00CB4B0C" w:rsidRDefault="00293EBE" w:rsidP="00293EBE">
      <w:pPr>
        <w:tabs>
          <w:tab w:val="left" w:pos="596"/>
          <w:tab w:val="left" w:pos="709"/>
        </w:tabs>
        <w:jc w:val="both"/>
        <w:rPr>
          <w:rFonts w:ascii="Garamond" w:hAnsi="Garamond"/>
        </w:rPr>
        <w:sectPr w:rsidR="00293EBE" w:rsidRPr="00CB4B0C" w:rsidSect="005F3ED4">
          <w:footnotePr>
            <w:pos w:val="beneathText"/>
          </w:footnotePr>
          <w:type w:val="continuous"/>
          <w:pgSz w:w="11905" w:h="16837"/>
          <w:pgMar w:top="720" w:right="720" w:bottom="720" w:left="720" w:header="708" w:footer="720" w:gutter="0"/>
          <w:cols w:num="2" w:space="720"/>
          <w:docGrid w:linePitch="360"/>
        </w:sectPr>
      </w:pPr>
    </w:p>
    <w:p w:rsidR="00293EBE" w:rsidRPr="00954EB6" w:rsidRDefault="00293EBE" w:rsidP="00293EBE">
      <w:pPr>
        <w:jc w:val="both"/>
        <w:rPr>
          <w:rFonts w:ascii="Garamond" w:hAnsi="Garamond"/>
          <w:b/>
          <w:sz w:val="16"/>
          <w:szCs w:val="16"/>
        </w:rPr>
      </w:pPr>
    </w:p>
    <w:p w:rsidR="00293EBE" w:rsidRDefault="00293EBE" w:rsidP="00293EBE">
      <w:pPr>
        <w:numPr>
          <w:ilvl w:val="0"/>
          <w:numId w:val="7"/>
        </w:num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VERIFICHE</w:t>
      </w:r>
    </w:p>
    <w:p w:rsidR="00293EBE" w:rsidRDefault="00293EBE" w:rsidP="00293EBE">
      <w:pPr>
        <w:ind w:left="360"/>
        <w:jc w:val="both"/>
        <w:rPr>
          <w:rFonts w:ascii="Garamond" w:hAnsi="Garamond"/>
          <w:b/>
        </w:rPr>
      </w:pPr>
    </w:p>
    <w:p w:rsidR="00293EBE" w:rsidRDefault="00293EBE" w:rsidP="00293EBE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Ogni iter didattico è stato </w:t>
      </w:r>
      <w:r w:rsidRPr="00CB4B0C">
        <w:rPr>
          <w:rFonts w:ascii="Garamond" w:hAnsi="Garamond"/>
        </w:rPr>
        <w:t xml:space="preserve">sottoposto a verifica per accertarne la validità e registrare l’acquisizione delle abilità e delle conoscenze relative all’obiettivo fissato. </w:t>
      </w:r>
      <w:r>
        <w:rPr>
          <w:rFonts w:ascii="Garamond" w:hAnsi="Garamond"/>
        </w:rPr>
        <w:t>Si è fatto</w:t>
      </w:r>
      <w:r w:rsidRPr="00CB4B0C">
        <w:rPr>
          <w:rFonts w:ascii="Garamond" w:hAnsi="Garamond"/>
        </w:rPr>
        <w:t xml:space="preserve"> ricorso a varie tipologie di prove: </w:t>
      </w:r>
    </w:p>
    <w:p w:rsidR="00293EBE" w:rsidRPr="00CB4B0C" w:rsidRDefault="00293EBE" w:rsidP="00293EBE">
      <w:pPr>
        <w:jc w:val="both"/>
        <w:rPr>
          <w:rFonts w:ascii="Garamond" w:hAnsi="Garamond"/>
        </w:rPr>
      </w:pPr>
    </w:p>
    <w:p w:rsidR="00293EBE" w:rsidRPr="00CB4B0C" w:rsidRDefault="00293EBE" w:rsidP="00293EBE">
      <w:pPr>
        <w:numPr>
          <w:ilvl w:val="0"/>
          <w:numId w:val="1"/>
        </w:numPr>
        <w:tabs>
          <w:tab w:val="left" w:pos="786"/>
        </w:tabs>
        <w:ind w:left="786"/>
        <w:jc w:val="both"/>
        <w:rPr>
          <w:rFonts w:ascii="Garamond" w:hAnsi="Garamond"/>
        </w:rPr>
        <w:sectPr w:rsidR="00293EBE" w:rsidRPr="00CB4B0C" w:rsidSect="005F3ED4">
          <w:footnotePr>
            <w:pos w:val="beneathText"/>
          </w:footnotePr>
          <w:type w:val="continuous"/>
          <w:pgSz w:w="11905" w:h="16837"/>
          <w:pgMar w:top="720" w:right="720" w:bottom="720" w:left="720" w:header="708" w:footer="720" w:gutter="0"/>
          <w:cols w:space="720"/>
          <w:docGrid w:linePitch="360"/>
        </w:sectPr>
      </w:pPr>
    </w:p>
    <w:p w:rsidR="00293EBE" w:rsidRPr="00CB4B0C" w:rsidRDefault="00293EBE" w:rsidP="00293EBE">
      <w:pPr>
        <w:numPr>
          <w:ilvl w:val="0"/>
          <w:numId w:val="1"/>
        </w:numPr>
        <w:tabs>
          <w:tab w:val="left" w:pos="786"/>
        </w:tabs>
        <w:spacing w:line="360" w:lineRule="auto"/>
        <w:ind w:left="782" w:hanging="357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C</w:t>
      </w:r>
      <w:r w:rsidRPr="00CB4B0C">
        <w:rPr>
          <w:rFonts w:ascii="Garamond" w:hAnsi="Garamond"/>
        </w:rPr>
        <w:t>ontrolli personali degli allievi con l’esecuzione in classe e a casa degli esercizi assegnati</w:t>
      </w:r>
    </w:p>
    <w:p w:rsidR="00293EBE" w:rsidRPr="00CB4B0C" w:rsidRDefault="00293EBE" w:rsidP="00293EBE">
      <w:pPr>
        <w:numPr>
          <w:ilvl w:val="0"/>
          <w:numId w:val="1"/>
        </w:numPr>
        <w:tabs>
          <w:tab w:val="left" w:pos="786"/>
        </w:tabs>
        <w:spacing w:line="360" w:lineRule="auto"/>
        <w:ind w:left="782" w:hanging="357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Esercitazioni mirate per acquisire le competenze: esercizi sulle conoscenze e sulle abilità</w:t>
      </w:r>
    </w:p>
    <w:p w:rsidR="00293EBE" w:rsidRPr="00CB4B0C" w:rsidRDefault="00293EBE" w:rsidP="00293EBE">
      <w:pPr>
        <w:numPr>
          <w:ilvl w:val="0"/>
          <w:numId w:val="1"/>
        </w:numPr>
        <w:tabs>
          <w:tab w:val="left" w:pos="786"/>
        </w:tabs>
        <w:spacing w:line="360" w:lineRule="auto"/>
        <w:ind w:left="782" w:hanging="357"/>
        <w:jc w:val="both"/>
        <w:rPr>
          <w:rFonts w:ascii="Garamond" w:hAnsi="Garamond"/>
        </w:rPr>
      </w:pPr>
      <w:r w:rsidRPr="00CB4B0C">
        <w:rPr>
          <w:rFonts w:ascii="Garamond" w:hAnsi="Garamond"/>
        </w:rPr>
        <w:t xml:space="preserve">Esercitazioni guidate per recupero e potenziamento </w:t>
      </w:r>
    </w:p>
    <w:p w:rsidR="00293EBE" w:rsidRPr="009E4B88" w:rsidRDefault="00293EBE" w:rsidP="00293EBE">
      <w:pPr>
        <w:numPr>
          <w:ilvl w:val="0"/>
          <w:numId w:val="1"/>
        </w:numPr>
        <w:tabs>
          <w:tab w:val="left" w:pos="786"/>
        </w:tabs>
        <w:spacing w:line="360" w:lineRule="auto"/>
        <w:ind w:left="782" w:hanging="357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Discussioni, conversazioni e dibattiti</w:t>
      </w:r>
    </w:p>
    <w:p w:rsidR="00293EBE" w:rsidRPr="00CB4B0C" w:rsidRDefault="00293EBE" w:rsidP="00293EBE">
      <w:pPr>
        <w:numPr>
          <w:ilvl w:val="0"/>
          <w:numId w:val="1"/>
        </w:numPr>
        <w:tabs>
          <w:tab w:val="left" w:pos="786"/>
        </w:tabs>
        <w:spacing w:line="360" w:lineRule="auto"/>
        <w:ind w:left="782" w:hanging="357"/>
        <w:jc w:val="both"/>
        <w:rPr>
          <w:rFonts w:ascii="Garamond" w:hAnsi="Garamond"/>
        </w:rPr>
      </w:pPr>
      <w:r w:rsidRPr="00CB4B0C">
        <w:rPr>
          <w:rFonts w:ascii="Garamond" w:hAnsi="Garamond"/>
        </w:rPr>
        <w:lastRenderedPageBreak/>
        <w:t xml:space="preserve">Prove scritte quadrimestrali </w:t>
      </w:r>
    </w:p>
    <w:p w:rsidR="00293EBE" w:rsidRPr="00CB4B0C" w:rsidRDefault="00293EBE" w:rsidP="00293EBE">
      <w:pPr>
        <w:numPr>
          <w:ilvl w:val="0"/>
          <w:numId w:val="1"/>
        </w:numPr>
        <w:tabs>
          <w:tab w:val="left" w:pos="786"/>
        </w:tabs>
        <w:spacing w:line="360" w:lineRule="auto"/>
        <w:ind w:left="782" w:hanging="357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Verifiche di tipo soggettivo (colloqui, composizioni, questionari, relazioni)</w:t>
      </w:r>
    </w:p>
    <w:p w:rsidR="00293EBE" w:rsidRDefault="00293EBE" w:rsidP="00293EBE">
      <w:pPr>
        <w:numPr>
          <w:ilvl w:val="0"/>
          <w:numId w:val="1"/>
        </w:numPr>
        <w:tabs>
          <w:tab w:val="left" w:pos="786"/>
        </w:tabs>
        <w:spacing w:line="360" w:lineRule="auto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Verifiche orali e scritte in classe mediante test oggettivi, s</w:t>
      </w:r>
      <w:r>
        <w:rPr>
          <w:rFonts w:ascii="Garamond" w:hAnsi="Garamond"/>
        </w:rPr>
        <w:t>trutturati e semistrutturati,</w:t>
      </w:r>
    </w:p>
    <w:p w:rsidR="00293EBE" w:rsidRPr="00BF266A" w:rsidRDefault="00293EBE" w:rsidP="00293EBE">
      <w:pPr>
        <w:tabs>
          <w:tab w:val="left" w:pos="786"/>
        </w:tabs>
        <w:spacing w:line="36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a r</w:t>
      </w:r>
      <w:r w:rsidRPr="00BF266A">
        <w:rPr>
          <w:rFonts w:ascii="Garamond" w:hAnsi="Garamond"/>
        </w:rPr>
        <w:t>isposta aperta ed esercizi pratici</w:t>
      </w:r>
    </w:p>
    <w:p w:rsidR="00293EBE" w:rsidRDefault="00293EBE" w:rsidP="00293EBE">
      <w:pPr>
        <w:tabs>
          <w:tab w:val="left" w:pos="786"/>
        </w:tabs>
        <w:spacing w:line="360" w:lineRule="auto"/>
        <w:ind w:left="720"/>
        <w:jc w:val="both"/>
        <w:rPr>
          <w:rFonts w:ascii="Garamond" w:hAnsi="Garamond"/>
        </w:rPr>
      </w:pPr>
    </w:p>
    <w:p w:rsidR="00293EBE" w:rsidRDefault="00293EBE" w:rsidP="00293EBE">
      <w:pPr>
        <w:tabs>
          <w:tab w:val="left" w:pos="786"/>
        </w:tabs>
        <w:spacing w:line="360" w:lineRule="auto"/>
        <w:ind w:left="360"/>
        <w:jc w:val="both"/>
        <w:rPr>
          <w:rFonts w:ascii="Garamond" w:hAnsi="Garamond"/>
        </w:rPr>
      </w:pPr>
    </w:p>
    <w:p w:rsidR="00293EBE" w:rsidRDefault="00293EBE" w:rsidP="00293EBE">
      <w:pPr>
        <w:tabs>
          <w:tab w:val="left" w:pos="786"/>
        </w:tabs>
        <w:spacing w:line="360" w:lineRule="auto"/>
        <w:ind w:left="64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</w:p>
    <w:p w:rsidR="00293EBE" w:rsidRPr="00CB4B0C" w:rsidRDefault="00293EBE" w:rsidP="00293EBE">
      <w:pPr>
        <w:jc w:val="both"/>
        <w:rPr>
          <w:rFonts w:ascii="Garamond" w:hAnsi="Garamond"/>
        </w:rPr>
        <w:sectPr w:rsidR="00293EBE" w:rsidRPr="00CB4B0C" w:rsidSect="005F3ED4">
          <w:footnotePr>
            <w:pos w:val="beneathText"/>
          </w:footnotePr>
          <w:type w:val="continuous"/>
          <w:pgSz w:w="11905" w:h="16837"/>
          <w:pgMar w:top="720" w:right="720" w:bottom="720" w:left="720" w:header="708" w:footer="720" w:gutter="0"/>
          <w:cols w:num="2" w:space="720"/>
          <w:docGrid w:linePitch="360"/>
        </w:sectPr>
      </w:pPr>
    </w:p>
    <w:p w:rsidR="00293EBE" w:rsidRDefault="00293EBE" w:rsidP="00293EBE">
      <w:pPr>
        <w:jc w:val="both"/>
        <w:rPr>
          <w:rFonts w:ascii="Garamond" w:hAnsi="Garamond"/>
          <w:sz w:val="16"/>
          <w:szCs w:val="16"/>
        </w:rPr>
      </w:pPr>
    </w:p>
    <w:p w:rsidR="00293EBE" w:rsidRDefault="00293EBE" w:rsidP="00293EBE">
      <w:pPr>
        <w:jc w:val="both"/>
        <w:rPr>
          <w:rFonts w:ascii="Garamond" w:hAnsi="Garamond"/>
          <w:sz w:val="16"/>
          <w:szCs w:val="16"/>
        </w:rPr>
      </w:pPr>
    </w:p>
    <w:p w:rsidR="00293EBE" w:rsidRPr="00954EB6" w:rsidRDefault="00293EBE" w:rsidP="00293EBE">
      <w:pPr>
        <w:jc w:val="both"/>
        <w:rPr>
          <w:rFonts w:ascii="Garamond" w:hAnsi="Garamond"/>
          <w:sz w:val="16"/>
          <w:szCs w:val="16"/>
        </w:rPr>
      </w:pPr>
    </w:p>
    <w:p w:rsidR="00293EBE" w:rsidRPr="00240EEC" w:rsidRDefault="00293EBE" w:rsidP="00293EBE">
      <w:pPr>
        <w:numPr>
          <w:ilvl w:val="0"/>
          <w:numId w:val="7"/>
        </w:numPr>
        <w:jc w:val="both"/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lastRenderedPageBreak/>
        <w:t>v</w:t>
      </w:r>
      <w:r w:rsidRPr="00240EEC">
        <w:rPr>
          <w:rFonts w:ascii="Garamond" w:hAnsi="Garamond"/>
          <w:b/>
          <w:smallCaps/>
          <w:sz w:val="28"/>
          <w:szCs w:val="28"/>
        </w:rPr>
        <w:t>alutazione</w:t>
      </w:r>
    </w:p>
    <w:p w:rsidR="00293EBE" w:rsidRPr="00AA60FD" w:rsidRDefault="00293EBE" w:rsidP="00293EBE">
      <w:pPr>
        <w:jc w:val="both"/>
        <w:rPr>
          <w:rFonts w:ascii="Garamond" w:hAnsi="Garamond"/>
          <w:b/>
          <w:smallCaps/>
          <w:sz w:val="16"/>
          <w:szCs w:val="16"/>
        </w:rPr>
      </w:pPr>
    </w:p>
    <w:p w:rsidR="00293EBE" w:rsidRPr="00CB4B0C" w:rsidRDefault="00293EBE" w:rsidP="00293EBE">
      <w:pPr>
        <w:jc w:val="both"/>
        <w:rPr>
          <w:rFonts w:ascii="Garamond" w:hAnsi="Garamond"/>
        </w:rPr>
      </w:pPr>
      <w:r w:rsidRPr="00CB4B0C">
        <w:rPr>
          <w:rFonts w:ascii="Garamond" w:hAnsi="Garamond"/>
        </w:rPr>
        <w:t>Nella va</w:t>
      </w:r>
      <w:r>
        <w:rPr>
          <w:rFonts w:ascii="Garamond" w:hAnsi="Garamond"/>
        </w:rPr>
        <w:t>lutazione sono stati presi in considerazione</w:t>
      </w:r>
      <w:r w:rsidRPr="00CB4B0C">
        <w:rPr>
          <w:rFonts w:ascii="Garamond" w:hAnsi="Garamond"/>
        </w:rPr>
        <w:t>:</w:t>
      </w:r>
    </w:p>
    <w:p w:rsidR="00293EBE" w:rsidRPr="00CB4B0C" w:rsidRDefault="00293EBE" w:rsidP="00293EBE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Ambiente socio-culturale e sviluppo psico-fisico dell’alunno</w:t>
      </w:r>
    </w:p>
    <w:p w:rsidR="00293EBE" w:rsidRPr="00CB4B0C" w:rsidRDefault="00293EBE" w:rsidP="00293EBE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Situazione iniziale rilevata attraverso prove di ingresso e attività di ripasso</w:t>
      </w:r>
    </w:p>
    <w:p w:rsidR="00293EBE" w:rsidRPr="00CB4B0C" w:rsidRDefault="00293EBE" w:rsidP="00293EBE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Partecipazione al lavoro scolastico</w:t>
      </w:r>
    </w:p>
    <w:p w:rsidR="00293EBE" w:rsidRPr="00CB4B0C" w:rsidRDefault="00293EBE" w:rsidP="00293EBE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Impegno e volontà nello studio</w:t>
      </w:r>
    </w:p>
    <w:p w:rsidR="00293EBE" w:rsidRPr="00CB4B0C" w:rsidRDefault="00293EBE" w:rsidP="00293EBE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Progressi, rispetto al livello di partenza, nell’ambito degli obiettivi educativi e cognitivi fissati dal Consiglio di Classe</w:t>
      </w:r>
    </w:p>
    <w:p w:rsidR="00293EBE" w:rsidRPr="00CB4B0C" w:rsidRDefault="00293EBE" w:rsidP="00293EBE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Grado di maturazione adeguato alle effettive potenzialità</w:t>
      </w:r>
    </w:p>
    <w:p w:rsidR="00293EBE" w:rsidRDefault="00293EBE" w:rsidP="00293EBE">
      <w:pPr>
        <w:numPr>
          <w:ilvl w:val="0"/>
          <w:numId w:val="6"/>
        </w:numPr>
        <w:tabs>
          <w:tab w:val="left" w:pos="786"/>
        </w:tabs>
        <w:ind w:left="786"/>
        <w:jc w:val="both"/>
        <w:rPr>
          <w:rFonts w:ascii="Garamond" w:hAnsi="Garamond"/>
        </w:rPr>
      </w:pPr>
      <w:r w:rsidRPr="00CB4B0C">
        <w:rPr>
          <w:rFonts w:ascii="Garamond" w:hAnsi="Garamond"/>
        </w:rPr>
        <w:t>Raggiungimento degli obiettivi minimi fissati per ciascuna disciplina</w:t>
      </w:r>
    </w:p>
    <w:p w:rsidR="00293EBE" w:rsidRPr="00954EB6" w:rsidRDefault="00293EBE" w:rsidP="00293EBE">
      <w:pPr>
        <w:tabs>
          <w:tab w:val="left" w:pos="786"/>
        </w:tabs>
        <w:jc w:val="both"/>
        <w:rPr>
          <w:rFonts w:ascii="Garamond" w:hAnsi="Garamond"/>
          <w:sz w:val="16"/>
          <w:szCs w:val="16"/>
        </w:rPr>
      </w:pPr>
    </w:p>
    <w:p w:rsidR="00293EBE" w:rsidRPr="00954EB6" w:rsidRDefault="00293EBE" w:rsidP="00293EBE">
      <w:pPr>
        <w:tabs>
          <w:tab w:val="left" w:pos="786"/>
        </w:tabs>
        <w:jc w:val="both"/>
        <w:rPr>
          <w:rFonts w:ascii="Garamond" w:hAnsi="Garamond"/>
          <w:sz w:val="16"/>
          <w:szCs w:val="16"/>
        </w:rPr>
      </w:pPr>
    </w:p>
    <w:p w:rsidR="00293EBE" w:rsidRPr="00CD65D7" w:rsidRDefault="00293EBE" w:rsidP="00293EBE">
      <w:pPr>
        <w:numPr>
          <w:ilvl w:val="0"/>
          <w:numId w:val="7"/>
        </w:numPr>
        <w:rPr>
          <w:rFonts w:ascii="Garamond" w:hAnsi="Garamond"/>
          <w:sz w:val="28"/>
          <w:szCs w:val="28"/>
        </w:rPr>
      </w:pPr>
      <w:r w:rsidRPr="00CD65D7">
        <w:rPr>
          <w:rFonts w:ascii="Garamond" w:hAnsi="Garamond"/>
          <w:b/>
          <w:smallCaps/>
          <w:sz w:val="28"/>
          <w:szCs w:val="28"/>
        </w:rPr>
        <w:t>rapporti con la famiglie</w:t>
      </w:r>
    </w:p>
    <w:p w:rsidR="00293EBE" w:rsidRPr="00AA60FD" w:rsidRDefault="00293EBE" w:rsidP="00293EBE">
      <w:pPr>
        <w:tabs>
          <w:tab w:val="left" w:pos="170"/>
        </w:tabs>
        <w:ind w:left="360"/>
        <w:rPr>
          <w:rFonts w:ascii="Garamond" w:hAnsi="Garamond"/>
          <w:sz w:val="16"/>
          <w:szCs w:val="16"/>
        </w:rPr>
      </w:pPr>
    </w:p>
    <w:p w:rsidR="00293EBE" w:rsidRPr="00CD65D7" w:rsidRDefault="00293EBE" w:rsidP="00293EBE">
      <w:pPr>
        <w:numPr>
          <w:ilvl w:val="0"/>
          <w:numId w:val="3"/>
        </w:numPr>
        <w:tabs>
          <w:tab w:val="left" w:pos="170"/>
        </w:tabs>
        <w:spacing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Pr="00CD65D7">
        <w:rPr>
          <w:rFonts w:ascii="Garamond" w:hAnsi="Garamond"/>
        </w:rPr>
        <w:t xml:space="preserve">Colloqui programmati  </w:t>
      </w:r>
      <w:r>
        <w:rPr>
          <w:rFonts w:ascii="Garamond" w:hAnsi="Garamond"/>
        </w:rPr>
        <w:t>(incontri</w:t>
      </w:r>
      <w:r w:rsidRPr="00CD65D7">
        <w:rPr>
          <w:rFonts w:ascii="Garamond" w:hAnsi="Garamond"/>
        </w:rPr>
        <w:t xml:space="preserve"> scuola-famiglia) </w:t>
      </w:r>
    </w:p>
    <w:p w:rsidR="00293EBE" w:rsidRPr="00CB4B0C" w:rsidRDefault="00293EBE" w:rsidP="00293EBE">
      <w:pPr>
        <w:numPr>
          <w:ilvl w:val="0"/>
          <w:numId w:val="3"/>
        </w:numPr>
        <w:tabs>
          <w:tab w:val="left" w:pos="170"/>
        </w:tabs>
        <w:spacing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Pr="00CD65D7">
        <w:rPr>
          <w:rFonts w:ascii="Garamond" w:hAnsi="Garamond"/>
        </w:rPr>
        <w:t>Comunicazioni scritte e/o convocazioni in casi particolari</w:t>
      </w:r>
    </w:p>
    <w:p w:rsidR="00293EBE" w:rsidRPr="00CB4B0C" w:rsidRDefault="00293EBE" w:rsidP="00293EBE">
      <w:pPr>
        <w:numPr>
          <w:ilvl w:val="0"/>
          <w:numId w:val="3"/>
        </w:numPr>
        <w:tabs>
          <w:tab w:val="left" w:pos="170"/>
        </w:tabs>
        <w:spacing w:line="240" w:lineRule="atLeast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</w:t>
      </w:r>
      <w:r w:rsidRPr="00CB4B0C">
        <w:rPr>
          <w:rFonts w:ascii="Garamond" w:hAnsi="Garamond"/>
        </w:rPr>
        <w:t xml:space="preserve">Ricevimento dei genitori </w:t>
      </w:r>
      <w:r>
        <w:rPr>
          <w:rFonts w:ascii="Garamond" w:hAnsi="Garamond"/>
        </w:rPr>
        <w:t>secondo calendario personale</w:t>
      </w:r>
    </w:p>
    <w:p w:rsidR="00293EBE" w:rsidRDefault="00293EBE" w:rsidP="00293EBE"/>
    <w:p w:rsidR="00293EBE" w:rsidRPr="00AA60FD" w:rsidRDefault="00293EBE" w:rsidP="00293EBE"/>
    <w:p w:rsidR="00293EBE" w:rsidRPr="00200286" w:rsidRDefault="00293EBE" w:rsidP="00293EBE">
      <w:pPr>
        <w:pStyle w:val="Titolo2"/>
        <w:tabs>
          <w:tab w:val="left" w:pos="576"/>
        </w:tabs>
        <w:ind w:left="0"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Aversa,</w:t>
      </w:r>
    </w:p>
    <w:p w:rsidR="00293EBE" w:rsidRDefault="00293EBE" w:rsidP="00293EBE"/>
    <w:p w:rsidR="00293EBE" w:rsidRDefault="00293EBE" w:rsidP="00293EBE">
      <w:pPr>
        <w:rPr>
          <w:rFonts w:ascii="Garamond" w:hAnsi="Garamond"/>
          <w:b/>
        </w:rPr>
      </w:pPr>
      <w:r>
        <w:t xml:space="preserve">                                                                                                                             </w:t>
      </w:r>
      <w:r>
        <w:rPr>
          <w:rFonts w:ascii="Garamond" w:hAnsi="Garamond"/>
          <w:b/>
        </w:rPr>
        <w:t>Il C</w:t>
      </w:r>
      <w:r w:rsidRPr="00C145A9">
        <w:rPr>
          <w:rFonts w:ascii="Garamond" w:hAnsi="Garamond"/>
          <w:b/>
        </w:rPr>
        <w:t xml:space="preserve">oordinatore di classe </w:t>
      </w:r>
    </w:p>
    <w:p w:rsidR="00293EBE" w:rsidRPr="00C145A9" w:rsidRDefault="00293EBE" w:rsidP="00293EBE">
      <w:pPr>
        <w:jc w:val="right"/>
      </w:pPr>
    </w:p>
    <w:p w:rsidR="00293EBE" w:rsidRDefault="00293EBE" w:rsidP="00293EBE">
      <w:pPr>
        <w:tabs>
          <w:tab w:val="left" w:pos="1695"/>
          <w:tab w:val="right" w:pos="10465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 w:rsidRPr="00CB4B0C">
        <w:rPr>
          <w:rFonts w:ascii="Garamond" w:hAnsi="Garamond"/>
          <w:b/>
        </w:rPr>
        <w:t>____________________________</w:t>
      </w:r>
      <w:r>
        <w:rPr>
          <w:rFonts w:ascii="Garamond" w:hAnsi="Garamond"/>
          <w:b/>
        </w:rPr>
        <w:t xml:space="preserve">                              </w:t>
      </w:r>
    </w:p>
    <w:p w:rsidR="00293EBE" w:rsidRDefault="00293EBE" w:rsidP="00293EBE">
      <w:pPr>
        <w:pStyle w:val="Titolo2"/>
        <w:tabs>
          <w:tab w:val="left" w:pos="576"/>
        </w:tabs>
        <w:ind w:left="1440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</w:t>
      </w:r>
    </w:p>
    <w:p w:rsidR="00293EBE" w:rsidRDefault="00293EBE" w:rsidP="00293EBE">
      <w:pPr>
        <w:pStyle w:val="Titolo2"/>
        <w:tabs>
          <w:tab w:val="left" w:pos="576"/>
        </w:tabs>
        <w:ind w:left="1440"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                  </w:t>
      </w:r>
      <w:r w:rsidRPr="00CB4B0C">
        <w:rPr>
          <w:rFonts w:ascii="Garamond" w:hAnsi="Garamond"/>
          <w:b/>
          <w:sz w:val="24"/>
          <w:szCs w:val="24"/>
        </w:rPr>
        <w:t>Il Consiglio di Classe</w:t>
      </w:r>
    </w:p>
    <w:p w:rsidR="00293EBE" w:rsidRPr="00954EB6" w:rsidRDefault="00293EBE" w:rsidP="00293EBE"/>
    <w:p w:rsidR="00293EBE" w:rsidRPr="00877F1C" w:rsidRDefault="00293EBE" w:rsidP="00293EBE">
      <w:pPr>
        <w:rPr>
          <w:sz w:val="16"/>
          <w:szCs w:val="16"/>
        </w:rPr>
      </w:pPr>
    </w:p>
    <w:tbl>
      <w:tblPr>
        <w:tblW w:w="0" w:type="auto"/>
        <w:jc w:val="center"/>
        <w:tblInd w:w="-10" w:type="dxa"/>
        <w:tblLayout w:type="fixed"/>
        <w:tblLook w:val="0000"/>
      </w:tblPr>
      <w:tblGrid>
        <w:gridCol w:w="3383"/>
        <w:gridCol w:w="4032"/>
        <w:gridCol w:w="2908"/>
      </w:tblGrid>
      <w:tr w:rsidR="00293EBE" w:rsidRPr="00CB4B0C" w:rsidTr="003D04F1">
        <w:trPr>
          <w:trHeight w:val="277"/>
          <w:jc w:val="center"/>
        </w:trPr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EBE" w:rsidRPr="00A578BB" w:rsidRDefault="00293EBE" w:rsidP="003D04F1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A578BB">
              <w:rPr>
                <w:rFonts w:ascii="Garamond" w:hAnsi="Garamond"/>
                <w:b/>
              </w:rPr>
              <w:t xml:space="preserve">COGNOME E NOME </w:t>
            </w:r>
          </w:p>
        </w:tc>
        <w:tc>
          <w:tcPr>
            <w:tcW w:w="4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3EBE" w:rsidRPr="00A578BB" w:rsidRDefault="00293EBE" w:rsidP="003D04F1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A578BB">
              <w:rPr>
                <w:rFonts w:ascii="Garamond" w:hAnsi="Garamond"/>
                <w:b/>
              </w:rPr>
              <w:t>DISCIPLINA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A578BB" w:rsidRDefault="00293EBE" w:rsidP="003D04F1">
            <w:pPr>
              <w:snapToGrid w:val="0"/>
              <w:jc w:val="center"/>
              <w:rPr>
                <w:rFonts w:ascii="Garamond" w:hAnsi="Garamond"/>
                <w:b/>
              </w:rPr>
            </w:pPr>
            <w:r w:rsidRPr="00A578BB">
              <w:rPr>
                <w:rFonts w:ascii="Garamond" w:hAnsi="Garamond"/>
                <w:b/>
              </w:rPr>
              <w:t>FIRMA</w:t>
            </w:r>
          </w:p>
        </w:tc>
      </w:tr>
      <w:tr w:rsidR="00293EBE" w:rsidRPr="00CB4B0C" w:rsidTr="003D04F1">
        <w:trPr>
          <w:trHeight w:val="277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93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93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93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77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77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77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93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93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93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  <w:tr w:rsidR="00293EBE" w:rsidRPr="00CB4B0C" w:rsidTr="003D04F1">
        <w:trPr>
          <w:trHeight w:val="293"/>
          <w:jc w:val="center"/>
        </w:trPr>
        <w:tc>
          <w:tcPr>
            <w:tcW w:w="3383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4032" w:type="dxa"/>
            <w:tcBorders>
              <w:left w:val="single" w:sz="4" w:space="0" w:color="000000"/>
              <w:bottom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  <w:tc>
          <w:tcPr>
            <w:tcW w:w="2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EBE" w:rsidRPr="00CB4B0C" w:rsidRDefault="00293EBE" w:rsidP="003D04F1">
            <w:pPr>
              <w:snapToGrid w:val="0"/>
              <w:rPr>
                <w:rFonts w:ascii="Garamond" w:hAnsi="Garamond"/>
              </w:rPr>
            </w:pPr>
          </w:p>
        </w:tc>
      </w:tr>
    </w:tbl>
    <w:p w:rsidR="00293EBE" w:rsidRPr="00CB4B0C" w:rsidRDefault="00293EBE" w:rsidP="00293EBE">
      <w:pPr>
        <w:rPr>
          <w:rFonts w:ascii="Garamond" w:hAnsi="Garamond"/>
        </w:rPr>
      </w:pPr>
    </w:p>
    <w:p w:rsidR="003F586D" w:rsidRDefault="003F586D"/>
    <w:sectPr w:rsidR="003F586D" w:rsidSect="005F3ED4">
      <w:footnotePr>
        <w:pos w:val="beneathText"/>
      </w:footnotePr>
      <w:type w:val="continuous"/>
      <w:pgSz w:w="11905" w:h="16837"/>
      <w:pgMar w:top="720" w:right="720" w:bottom="720" w:left="720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5D6" w:rsidRDefault="00DA65D6" w:rsidP="007C4872">
      <w:r>
        <w:separator/>
      </w:r>
    </w:p>
  </w:endnote>
  <w:endnote w:type="continuationSeparator" w:id="1">
    <w:p w:rsidR="00DA65D6" w:rsidRDefault="00DA65D6" w:rsidP="007C4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43F" w:rsidRDefault="007C4872">
    <w:pPr>
      <w:pStyle w:val="Pidipagina"/>
      <w:jc w:val="right"/>
    </w:pPr>
    <w:r>
      <w:fldChar w:fldCharType="begin"/>
    </w:r>
    <w:r w:rsidR="00293EBE">
      <w:instrText>PAGE   \* MERGEFORMAT</w:instrText>
    </w:r>
    <w:r>
      <w:fldChar w:fldCharType="separate"/>
    </w:r>
    <w:r w:rsidR="00D3428B">
      <w:rPr>
        <w:noProof/>
      </w:rPr>
      <w:t>1</w:t>
    </w:r>
    <w:r>
      <w:fldChar w:fldCharType="end"/>
    </w:r>
  </w:p>
  <w:p w:rsidR="00804EFF" w:rsidRDefault="00DA65D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5D6" w:rsidRDefault="00DA65D6" w:rsidP="007C4872">
      <w:r>
        <w:separator/>
      </w:r>
    </w:p>
  </w:footnote>
  <w:footnote w:type="continuationSeparator" w:id="1">
    <w:p w:rsidR="00DA65D6" w:rsidRDefault="00DA65D6" w:rsidP="007C4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E13" w:rsidRPr="00230E13" w:rsidRDefault="00DA65D6" w:rsidP="00230E13">
    <w:pPr>
      <w:keepNext/>
      <w:suppressAutoHyphens w:val="0"/>
      <w:jc w:val="center"/>
      <w:outlineLvl w:val="5"/>
      <w:rPr>
        <w:rFonts w:ascii="Verdana" w:hAnsi="Verdana" w:cs="Arial Unicode MS"/>
        <w:b/>
        <w:bCs/>
        <w:sz w:val="22"/>
        <w:szCs w:val="22"/>
        <w:lang w:eastAsia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bullet"/>
      <w:lvlText w:val="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"/>
      <w:lvlJc w:val="left"/>
      <w:pPr>
        <w:tabs>
          <w:tab w:val="num" w:pos="4990"/>
        </w:tabs>
        <w:ind w:left="4990" w:hanging="17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595"/>
        </w:tabs>
        <w:ind w:left="595" w:hanging="17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"/>
      <w:lvlJc w:val="left"/>
      <w:pPr>
        <w:tabs>
          <w:tab w:val="num" w:pos="546"/>
        </w:tabs>
        <w:ind w:left="546" w:hanging="111"/>
      </w:pPr>
      <w:rPr>
        <w:rFonts w:ascii="Symbol" w:hAnsi="Symbol"/>
      </w:rPr>
    </w:lvl>
  </w:abstractNum>
  <w:abstractNum w:abstractNumId="4">
    <w:nsid w:val="00000009"/>
    <w:multiLevelType w:val="singleLevel"/>
    <w:tmpl w:val="0410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</w:abstractNum>
  <w:abstractNum w:abstractNumId="5">
    <w:nsid w:val="0000000A"/>
    <w:multiLevelType w:val="singleLevel"/>
    <w:tmpl w:val="0000000A"/>
    <w:name w:val="WW8Num10"/>
    <w:lvl w:ilvl="0">
      <w:start w:val="1"/>
      <w:numFmt w:val="bullet"/>
      <w:lvlText w:val="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</w:abstractNum>
  <w:abstractNum w:abstractNumId="6">
    <w:nsid w:val="017214F5"/>
    <w:multiLevelType w:val="hybridMultilevel"/>
    <w:tmpl w:val="6640091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150819C7"/>
    <w:multiLevelType w:val="hybridMultilevel"/>
    <w:tmpl w:val="1A906EE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F106759"/>
    <w:multiLevelType w:val="hybridMultilevel"/>
    <w:tmpl w:val="099C006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0C2C7C"/>
    <w:multiLevelType w:val="hybridMultilevel"/>
    <w:tmpl w:val="8E68D23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05157D8"/>
    <w:multiLevelType w:val="hybridMultilevel"/>
    <w:tmpl w:val="A7A848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95674"/>
    <w:multiLevelType w:val="hybridMultilevel"/>
    <w:tmpl w:val="D9C869D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3F141746"/>
    <w:multiLevelType w:val="hybridMultilevel"/>
    <w:tmpl w:val="4BB004B6"/>
    <w:lvl w:ilvl="0" w:tplc="60343CA6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92CFE"/>
    <w:multiLevelType w:val="hybridMultilevel"/>
    <w:tmpl w:val="6B60A2FA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366668E"/>
    <w:multiLevelType w:val="hybridMultilevel"/>
    <w:tmpl w:val="4426BA06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73E327F9"/>
    <w:multiLevelType w:val="hybridMultilevel"/>
    <w:tmpl w:val="75ACBE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14"/>
  </w:num>
  <w:num w:numId="11">
    <w:abstractNumId w:val="7"/>
  </w:num>
  <w:num w:numId="12">
    <w:abstractNumId w:val="11"/>
  </w:num>
  <w:num w:numId="13">
    <w:abstractNumId w:val="8"/>
  </w:num>
  <w:num w:numId="14">
    <w:abstractNumId w:val="13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93EBE"/>
    <w:rsid w:val="00293EBE"/>
    <w:rsid w:val="003F586D"/>
    <w:rsid w:val="007C4872"/>
    <w:rsid w:val="009772BB"/>
    <w:rsid w:val="00C72B1C"/>
    <w:rsid w:val="00D3428B"/>
    <w:rsid w:val="00DA65D6"/>
    <w:rsid w:val="00DC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3E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293EBE"/>
    <w:pPr>
      <w:keepNext/>
      <w:tabs>
        <w:tab w:val="num" w:pos="432"/>
      </w:tabs>
      <w:ind w:left="432" w:hanging="432"/>
      <w:jc w:val="center"/>
      <w:outlineLvl w:val="0"/>
    </w:pPr>
    <w:rPr>
      <w:b/>
      <w:i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93EBE"/>
    <w:pPr>
      <w:keepNext/>
      <w:tabs>
        <w:tab w:val="num" w:pos="576"/>
      </w:tabs>
      <w:ind w:left="576" w:hanging="576"/>
      <w:jc w:val="both"/>
      <w:outlineLvl w:val="1"/>
    </w:pPr>
    <w:rPr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93EBE"/>
    <w:pPr>
      <w:keepNext/>
      <w:tabs>
        <w:tab w:val="num" w:pos="1008"/>
      </w:tabs>
      <w:ind w:left="1008" w:hanging="1008"/>
      <w:outlineLvl w:val="4"/>
    </w:pPr>
    <w:rPr>
      <w:b/>
      <w:bCs/>
      <w:sz w:val="28"/>
      <w:szCs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3EBE"/>
    <w:rPr>
      <w:rFonts w:ascii="Times New Roman" w:eastAsia="Times New Roman" w:hAnsi="Times New Roman" w:cs="Times New Roman"/>
      <w:b/>
      <w:i/>
      <w:sz w:val="32"/>
      <w:szCs w:val="32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293EB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293EBE"/>
    <w:rPr>
      <w:rFonts w:ascii="Times New Roman" w:eastAsia="Times New Roman" w:hAnsi="Times New Roman" w:cs="Times New Roman"/>
      <w:b/>
      <w:bCs/>
      <w:sz w:val="28"/>
      <w:szCs w:val="28"/>
      <w:u w:val="single"/>
      <w:lang w:eastAsia="ar-SA"/>
    </w:rPr>
  </w:style>
  <w:style w:type="paragraph" w:styleId="Corpodeltesto">
    <w:name w:val="Body Text"/>
    <w:basedOn w:val="Normale"/>
    <w:link w:val="CorpodeltestoCarattere"/>
    <w:semiHidden/>
    <w:rsid w:val="00293EBE"/>
    <w:pPr>
      <w:jc w:val="both"/>
    </w:pPr>
    <w:rPr>
      <w:sz w:val="28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293EBE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Intestazione">
    <w:name w:val="header"/>
    <w:basedOn w:val="Normale"/>
    <w:link w:val="IntestazioneCarattere"/>
    <w:semiHidden/>
    <w:rsid w:val="00293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93E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293E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3E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1079</Words>
  <Characters>6152</Characters>
  <Application>Microsoft Office Word</Application>
  <DocSecurity>0</DocSecurity>
  <Lines>51</Lines>
  <Paragraphs>14</Paragraphs>
  <ScaleCrop>false</ScaleCrop>
  <Company>BASTARDS TeaM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TittiPagliuca</dc:creator>
  <cp:lastModifiedBy>TittiPagliuca</cp:lastModifiedBy>
  <cp:revision>2</cp:revision>
  <dcterms:created xsi:type="dcterms:W3CDTF">2021-05-28T11:50:00Z</dcterms:created>
  <dcterms:modified xsi:type="dcterms:W3CDTF">2021-05-28T12:27:00Z</dcterms:modified>
</cp:coreProperties>
</file>